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C4E4" w14:textId="77777777" w:rsidR="00F30FA2" w:rsidRDefault="002E500A">
      <w:pPr>
        <w:spacing w:before="98"/>
        <w:ind w:left="106"/>
      </w:pPr>
      <w:r>
        <w:pict w14:anchorId="20D39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9.75pt">
            <v:imagedata r:id="rId11" o:title=""/>
          </v:shape>
        </w:pict>
      </w:r>
    </w:p>
    <w:p w14:paraId="18003D04" w14:textId="77777777" w:rsidR="00F30FA2" w:rsidRDefault="00F30FA2">
      <w:pPr>
        <w:spacing w:line="200" w:lineRule="exact"/>
      </w:pPr>
    </w:p>
    <w:p w14:paraId="5C31824A" w14:textId="77777777" w:rsidR="00F30FA2" w:rsidRDefault="00F30FA2">
      <w:pPr>
        <w:spacing w:line="200" w:lineRule="exact"/>
      </w:pPr>
    </w:p>
    <w:p w14:paraId="726047CB" w14:textId="77777777" w:rsidR="00F30FA2" w:rsidRDefault="00F30FA2">
      <w:pPr>
        <w:spacing w:line="200" w:lineRule="exact"/>
      </w:pPr>
    </w:p>
    <w:p w14:paraId="72AF1AB3" w14:textId="77777777" w:rsidR="00F30FA2" w:rsidRDefault="00F30FA2">
      <w:pPr>
        <w:spacing w:line="200" w:lineRule="exact"/>
      </w:pPr>
    </w:p>
    <w:p w14:paraId="42A02ADB" w14:textId="77777777" w:rsidR="00F30FA2" w:rsidRDefault="00F30FA2">
      <w:pPr>
        <w:spacing w:line="200" w:lineRule="exact"/>
      </w:pPr>
    </w:p>
    <w:p w14:paraId="1598E7B5" w14:textId="77777777" w:rsidR="00F30FA2" w:rsidRDefault="00F30FA2">
      <w:pPr>
        <w:spacing w:line="200" w:lineRule="exact"/>
      </w:pPr>
    </w:p>
    <w:p w14:paraId="25FDBD8F" w14:textId="77777777" w:rsidR="00F30FA2" w:rsidRDefault="00F30FA2">
      <w:pPr>
        <w:spacing w:before="3" w:line="260" w:lineRule="exact"/>
        <w:rPr>
          <w:sz w:val="26"/>
          <w:szCs w:val="26"/>
        </w:rPr>
      </w:pPr>
    </w:p>
    <w:p w14:paraId="125DD046" w14:textId="0F536C88" w:rsidR="00F30FA2" w:rsidRDefault="00A27D37" w:rsidP="00AB4539">
      <w:pPr>
        <w:spacing w:before="29"/>
        <w:ind w:left="372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02463">
        <w:rPr>
          <w:b/>
          <w:sz w:val="24"/>
          <w:szCs w:val="24"/>
        </w:rPr>
        <w:t>R</w:t>
      </w:r>
      <w:r w:rsidR="00602463">
        <w:rPr>
          <w:b/>
          <w:spacing w:val="-5"/>
          <w:sz w:val="24"/>
          <w:szCs w:val="24"/>
        </w:rPr>
        <w:t>F</w:t>
      </w:r>
      <w:r w:rsidR="00602463">
        <w:rPr>
          <w:b/>
          <w:sz w:val="24"/>
          <w:szCs w:val="24"/>
        </w:rPr>
        <w:t>Q</w:t>
      </w:r>
      <w:r w:rsidR="00602463">
        <w:rPr>
          <w:b/>
          <w:spacing w:val="-4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N</w:t>
      </w:r>
      <w:r w:rsidR="00602463">
        <w:rPr>
          <w:b/>
          <w:spacing w:val="3"/>
          <w:sz w:val="24"/>
          <w:szCs w:val="24"/>
        </w:rPr>
        <w:t>o</w:t>
      </w:r>
      <w:r w:rsidR="00602463">
        <w:rPr>
          <w:b/>
          <w:sz w:val="24"/>
          <w:szCs w:val="24"/>
        </w:rPr>
        <w:t>:</w:t>
      </w:r>
      <w:r w:rsidR="00602463">
        <w:rPr>
          <w:b/>
          <w:spacing w:val="-4"/>
          <w:sz w:val="24"/>
          <w:szCs w:val="24"/>
        </w:rPr>
        <w:t xml:space="preserve"> </w:t>
      </w:r>
      <w:r w:rsidR="00A04F57">
        <w:rPr>
          <w:b/>
          <w:sz w:val="24"/>
          <w:szCs w:val="24"/>
        </w:rPr>
        <w:t>101</w:t>
      </w:r>
      <w:r w:rsidR="00221DAC">
        <w:rPr>
          <w:b/>
          <w:sz w:val="24"/>
          <w:szCs w:val="24"/>
        </w:rPr>
        <w:t xml:space="preserve"> NAC</w:t>
      </w:r>
      <w:r w:rsidR="00602463">
        <w:rPr>
          <w:b/>
          <w:spacing w:val="3"/>
          <w:sz w:val="24"/>
          <w:szCs w:val="24"/>
        </w:rPr>
        <w:t>/</w:t>
      </w:r>
      <w:r w:rsidR="00602463">
        <w:rPr>
          <w:b/>
          <w:spacing w:val="-1"/>
          <w:sz w:val="24"/>
          <w:szCs w:val="24"/>
        </w:rPr>
        <w:t>K</w:t>
      </w:r>
      <w:r w:rsidR="00602463">
        <w:rPr>
          <w:b/>
          <w:spacing w:val="2"/>
          <w:sz w:val="24"/>
          <w:szCs w:val="24"/>
        </w:rPr>
        <w:t>C</w:t>
      </w:r>
      <w:r w:rsidR="00602463">
        <w:rPr>
          <w:b/>
          <w:spacing w:val="1"/>
          <w:sz w:val="24"/>
          <w:szCs w:val="24"/>
        </w:rPr>
        <w:t>O</w:t>
      </w:r>
    </w:p>
    <w:p w14:paraId="340BBF2F" w14:textId="77777777" w:rsidR="00F30FA2" w:rsidRDefault="00F30FA2">
      <w:pPr>
        <w:spacing w:line="200" w:lineRule="exact"/>
      </w:pPr>
    </w:p>
    <w:p w14:paraId="41B238EE" w14:textId="77777777" w:rsidR="00F30FA2" w:rsidRDefault="00F30FA2">
      <w:pPr>
        <w:spacing w:line="200" w:lineRule="exact"/>
      </w:pPr>
    </w:p>
    <w:p w14:paraId="6D3EC78B" w14:textId="77777777" w:rsidR="00F30FA2" w:rsidRDefault="00F30FA2">
      <w:pPr>
        <w:spacing w:before="7" w:line="200" w:lineRule="exact"/>
      </w:pPr>
    </w:p>
    <w:p w14:paraId="1C7A0B78" w14:textId="785127B1" w:rsidR="00F30FA2" w:rsidRDefault="001B06EA">
      <w:pPr>
        <w:spacing w:line="360" w:lineRule="exact"/>
        <w:ind w:left="3745"/>
        <w:rPr>
          <w:sz w:val="32"/>
          <w:szCs w:val="32"/>
        </w:rPr>
      </w:pPr>
      <w:r>
        <w:rPr>
          <w:b/>
          <w:position w:val="-1"/>
          <w:sz w:val="32"/>
          <w:szCs w:val="32"/>
          <w:u w:val="thick" w:color="000000"/>
        </w:rPr>
        <w:t xml:space="preserve"> </w:t>
      </w:r>
      <w:r w:rsidR="00602463">
        <w:rPr>
          <w:b/>
          <w:position w:val="-1"/>
          <w:sz w:val="32"/>
          <w:szCs w:val="32"/>
          <w:u w:val="thick" w:color="000000"/>
        </w:rPr>
        <w:t>Reque</w:t>
      </w:r>
      <w:r w:rsidR="00602463">
        <w:rPr>
          <w:b/>
          <w:spacing w:val="1"/>
          <w:position w:val="-1"/>
          <w:sz w:val="32"/>
          <w:szCs w:val="32"/>
          <w:u w:val="thick" w:color="000000"/>
        </w:rPr>
        <w:t>s</w:t>
      </w:r>
      <w:r w:rsidR="00602463">
        <w:rPr>
          <w:b/>
          <w:position w:val="-1"/>
          <w:sz w:val="32"/>
          <w:szCs w:val="32"/>
          <w:u w:val="thick" w:color="000000"/>
        </w:rPr>
        <w:t>t</w:t>
      </w:r>
      <w:r w:rsidR="00602463">
        <w:rPr>
          <w:b/>
          <w:spacing w:val="-22"/>
          <w:position w:val="-1"/>
          <w:sz w:val="32"/>
          <w:szCs w:val="32"/>
          <w:u w:val="thick" w:color="000000"/>
        </w:rPr>
        <w:t xml:space="preserve"> </w:t>
      </w:r>
      <w:r w:rsidR="00602463">
        <w:rPr>
          <w:b/>
          <w:spacing w:val="2"/>
          <w:position w:val="-1"/>
          <w:sz w:val="32"/>
          <w:szCs w:val="32"/>
          <w:u w:val="thick" w:color="000000"/>
        </w:rPr>
        <w:t>fo</w:t>
      </w:r>
      <w:r w:rsidR="00602463">
        <w:rPr>
          <w:b/>
          <w:position w:val="-1"/>
          <w:sz w:val="32"/>
          <w:szCs w:val="32"/>
          <w:u w:val="thick" w:color="000000"/>
        </w:rPr>
        <w:t>r</w:t>
      </w:r>
      <w:r w:rsidR="00602463">
        <w:rPr>
          <w:b/>
          <w:spacing w:val="-8"/>
          <w:position w:val="-1"/>
          <w:sz w:val="32"/>
          <w:szCs w:val="32"/>
          <w:u w:val="thick" w:color="000000"/>
        </w:rPr>
        <w:t xml:space="preserve"> </w:t>
      </w:r>
      <w:r w:rsidR="00602463">
        <w:rPr>
          <w:b/>
          <w:spacing w:val="1"/>
          <w:position w:val="-1"/>
          <w:sz w:val="32"/>
          <w:szCs w:val="32"/>
          <w:u w:val="thick" w:color="000000"/>
        </w:rPr>
        <w:t>Qu</w:t>
      </w:r>
      <w:r w:rsidR="00602463">
        <w:rPr>
          <w:b/>
          <w:spacing w:val="4"/>
          <w:position w:val="-1"/>
          <w:sz w:val="32"/>
          <w:szCs w:val="32"/>
          <w:u w:val="thick" w:color="000000"/>
        </w:rPr>
        <w:t>ot</w:t>
      </w:r>
      <w:r w:rsidR="00602463">
        <w:rPr>
          <w:b/>
          <w:spacing w:val="2"/>
          <w:position w:val="-1"/>
          <w:sz w:val="32"/>
          <w:szCs w:val="32"/>
          <w:u w:val="thick" w:color="000000"/>
        </w:rPr>
        <w:t>a</w:t>
      </w:r>
      <w:r w:rsidR="00602463">
        <w:rPr>
          <w:b/>
          <w:spacing w:val="1"/>
          <w:position w:val="-1"/>
          <w:sz w:val="32"/>
          <w:szCs w:val="32"/>
          <w:u w:val="thick" w:color="000000"/>
        </w:rPr>
        <w:t>t</w:t>
      </w:r>
      <w:r w:rsidR="00602463">
        <w:rPr>
          <w:b/>
          <w:position w:val="-1"/>
          <w:sz w:val="32"/>
          <w:szCs w:val="32"/>
          <w:u w:val="thick" w:color="000000"/>
        </w:rPr>
        <w:t>i</w:t>
      </w:r>
      <w:r w:rsidR="00602463">
        <w:rPr>
          <w:b/>
          <w:spacing w:val="2"/>
          <w:position w:val="-1"/>
          <w:sz w:val="32"/>
          <w:szCs w:val="32"/>
          <w:u w:val="thick" w:color="000000"/>
        </w:rPr>
        <w:t>o</w:t>
      </w:r>
      <w:r w:rsidR="00602463">
        <w:rPr>
          <w:b/>
          <w:spacing w:val="3"/>
          <w:position w:val="-1"/>
          <w:sz w:val="32"/>
          <w:szCs w:val="32"/>
          <w:u w:val="thick" w:color="000000"/>
        </w:rPr>
        <w:t>n</w:t>
      </w:r>
      <w:r w:rsidR="00602463">
        <w:rPr>
          <w:b/>
          <w:position w:val="-1"/>
          <w:sz w:val="32"/>
          <w:szCs w:val="32"/>
          <w:u w:val="thick" w:color="000000"/>
        </w:rPr>
        <w:t>s</w:t>
      </w:r>
    </w:p>
    <w:p w14:paraId="1116CAB2" w14:textId="77777777" w:rsidR="00F762D3" w:rsidRDefault="00F762D3" w:rsidP="00C114C2">
      <w:pPr>
        <w:spacing w:before="10" w:line="420" w:lineRule="exact"/>
        <w:rPr>
          <w:sz w:val="10"/>
          <w:szCs w:val="10"/>
        </w:rPr>
      </w:pPr>
    </w:p>
    <w:p w14:paraId="131C4C2C" w14:textId="5C607FBB" w:rsidR="00843F7D" w:rsidRDefault="00A04F57" w:rsidP="00A04F57">
      <w:pPr>
        <w:spacing w:before="10"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Blankets</w:t>
      </w:r>
      <w:r w:rsidR="002B24E4">
        <w:rPr>
          <w:b/>
          <w:bCs/>
          <w:sz w:val="28"/>
          <w:szCs w:val="28"/>
        </w:rPr>
        <w:t xml:space="preserve"> based on NAC sample</w:t>
      </w:r>
    </w:p>
    <w:p w14:paraId="326AC8CF" w14:textId="7014BF0D" w:rsidR="00F30FA2" w:rsidRPr="00F762D3" w:rsidRDefault="00221DAC" w:rsidP="00F762D3">
      <w:pPr>
        <w:spacing w:before="10" w:line="42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605CD">
        <w:rPr>
          <w:b/>
          <w:bCs/>
          <w:sz w:val="28"/>
          <w:szCs w:val="28"/>
        </w:rPr>
        <w:t xml:space="preserve"> </w:t>
      </w:r>
    </w:p>
    <w:p w14:paraId="45A6853D" w14:textId="77777777" w:rsidR="00F30FA2" w:rsidRDefault="00F30FA2">
      <w:pPr>
        <w:spacing w:line="200" w:lineRule="exact"/>
      </w:pPr>
    </w:p>
    <w:p w14:paraId="20525F69" w14:textId="77777777" w:rsidR="00F30FA2" w:rsidRDefault="00F30FA2">
      <w:pPr>
        <w:spacing w:line="200" w:lineRule="exact"/>
      </w:pPr>
    </w:p>
    <w:p w14:paraId="1323085A" w14:textId="74B71672" w:rsidR="00F30FA2" w:rsidRDefault="003147A9" w:rsidP="003147A9">
      <w:pPr>
        <w:spacing w:before="29"/>
        <w:ind w:left="4007" w:right="3528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02463">
        <w:rPr>
          <w:b/>
          <w:sz w:val="24"/>
          <w:szCs w:val="24"/>
        </w:rPr>
        <w:t>Is</w:t>
      </w:r>
      <w:r w:rsidR="00602463">
        <w:rPr>
          <w:b/>
          <w:spacing w:val="1"/>
          <w:sz w:val="24"/>
          <w:szCs w:val="24"/>
        </w:rPr>
        <w:t>su</w:t>
      </w:r>
      <w:r w:rsidR="00602463">
        <w:rPr>
          <w:b/>
          <w:sz w:val="24"/>
          <w:szCs w:val="24"/>
        </w:rPr>
        <w:t>e</w:t>
      </w:r>
      <w:r w:rsidR="00602463"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Dat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 w:rsidR="00462A3A">
        <w:rPr>
          <w:b/>
          <w:spacing w:val="1"/>
          <w:sz w:val="24"/>
          <w:szCs w:val="24"/>
        </w:rPr>
        <w:t xml:space="preserve"> </w:t>
      </w:r>
      <w:r w:rsidR="005C52B3">
        <w:rPr>
          <w:b/>
          <w:spacing w:val="1"/>
          <w:sz w:val="24"/>
          <w:szCs w:val="24"/>
        </w:rPr>
        <w:t>07</w:t>
      </w:r>
      <w:r w:rsidR="00462A3A">
        <w:rPr>
          <w:b/>
          <w:sz w:val="24"/>
          <w:szCs w:val="24"/>
        </w:rPr>
        <w:t>,</w:t>
      </w:r>
      <w:r w:rsidR="005C52B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</w:t>
      </w:r>
      <w:r>
        <w:rPr>
          <w:b/>
          <w:spacing w:val="1"/>
          <w:w w:val="97"/>
          <w:sz w:val="24"/>
          <w:szCs w:val="24"/>
        </w:rPr>
        <w:t>20</w:t>
      </w:r>
      <w:r w:rsidR="00F85A68">
        <w:rPr>
          <w:b/>
          <w:spacing w:val="1"/>
          <w:w w:val="97"/>
          <w:sz w:val="24"/>
          <w:szCs w:val="24"/>
        </w:rPr>
        <w:t>2</w:t>
      </w:r>
      <w:r w:rsidR="00843F7D">
        <w:rPr>
          <w:b/>
          <w:spacing w:val="1"/>
          <w:w w:val="97"/>
          <w:sz w:val="24"/>
          <w:szCs w:val="24"/>
        </w:rPr>
        <w:t>4</w:t>
      </w:r>
    </w:p>
    <w:p w14:paraId="420429EE" w14:textId="77777777" w:rsidR="00F30FA2" w:rsidRDefault="00F30FA2">
      <w:pPr>
        <w:spacing w:before="8" w:line="160" w:lineRule="exact"/>
        <w:rPr>
          <w:sz w:val="17"/>
          <w:szCs w:val="17"/>
        </w:rPr>
      </w:pPr>
    </w:p>
    <w:p w14:paraId="34C96302" w14:textId="1D517EBF" w:rsidR="00F30FA2" w:rsidRDefault="003147A9" w:rsidP="001F19E1">
      <w:pPr>
        <w:ind w:left="3877" w:right="340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02463">
        <w:rPr>
          <w:b/>
          <w:sz w:val="24"/>
          <w:szCs w:val="24"/>
        </w:rPr>
        <w:t>Clos</w:t>
      </w:r>
      <w:r w:rsidR="00602463">
        <w:rPr>
          <w:b/>
          <w:spacing w:val="1"/>
          <w:sz w:val="24"/>
          <w:szCs w:val="24"/>
        </w:rPr>
        <w:t>in</w:t>
      </w:r>
      <w:r w:rsidR="00602463">
        <w:rPr>
          <w:b/>
          <w:sz w:val="24"/>
          <w:szCs w:val="24"/>
        </w:rPr>
        <w:t>g</w:t>
      </w:r>
      <w:r w:rsidR="00602463">
        <w:rPr>
          <w:b/>
          <w:spacing w:val="-9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Dat</w:t>
      </w:r>
      <w:r w:rsidR="00602463">
        <w:rPr>
          <w:b/>
          <w:spacing w:val="-1"/>
          <w:sz w:val="24"/>
          <w:szCs w:val="24"/>
        </w:rPr>
        <w:t>e</w:t>
      </w:r>
      <w:r w:rsidR="00602463">
        <w:rPr>
          <w:b/>
          <w:sz w:val="24"/>
          <w:szCs w:val="24"/>
        </w:rPr>
        <w:t>:</w:t>
      </w:r>
      <w:r w:rsidR="00602463">
        <w:rPr>
          <w:b/>
          <w:spacing w:val="-10"/>
          <w:sz w:val="24"/>
          <w:szCs w:val="24"/>
        </w:rPr>
        <w:t xml:space="preserve"> </w:t>
      </w:r>
      <w:r w:rsidR="0057606A">
        <w:rPr>
          <w:b/>
          <w:spacing w:val="-10"/>
          <w:sz w:val="24"/>
          <w:szCs w:val="24"/>
        </w:rPr>
        <w:t>16</w:t>
      </w:r>
      <w:r w:rsidR="00602463">
        <w:rPr>
          <w:b/>
          <w:sz w:val="24"/>
          <w:szCs w:val="24"/>
        </w:rPr>
        <w:t>,</w:t>
      </w:r>
      <w:r w:rsidR="00331892">
        <w:rPr>
          <w:b/>
          <w:sz w:val="24"/>
          <w:szCs w:val="24"/>
        </w:rPr>
        <w:t xml:space="preserve"> </w:t>
      </w:r>
      <w:r w:rsidR="005C52B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</w:t>
      </w:r>
      <w:r>
        <w:rPr>
          <w:b/>
          <w:w w:val="97"/>
          <w:sz w:val="24"/>
          <w:szCs w:val="24"/>
        </w:rPr>
        <w:t xml:space="preserve"> 20</w:t>
      </w:r>
      <w:r w:rsidR="00F85A68">
        <w:rPr>
          <w:b/>
          <w:w w:val="97"/>
          <w:sz w:val="24"/>
          <w:szCs w:val="24"/>
        </w:rPr>
        <w:t>2</w:t>
      </w:r>
      <w:r w:rsidR="00843F7D">
        <w:rPr>
          <w:b/>
          <w:w w:val="97"/>
          <w:sz w:val="24"/>
          <w:szCs w:val="24"/>
        </w:rPr>
        <w:t>4</w:t>
      </w:r>
    </w:p>
    <w:p w14:paraId="2CE80B82" w14:textId="77777777" w:rsidR="00F30FA2" w:rsidRDefault="00F30FA2">
      <w:pPr>
        <w:spacing w:before="2" w:line="180" w:lineRule="exact"/>
        <w:rPr>
          <w:sz w:val="18"/>
          <w:szCs w:val="18"/>
        </w:rPr>
      </w:pPr>
    </w:p>
    <w:p w14:paraId="5D0E5484" w14:textId="5C846B54" w:rsidR="00F30FA2" w:rsidRDefault="006330AE" w:rsidP="00221DAC">
      <w:pPr>
        <w:ind w:left="2255" w:right="177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02463">
        <w:rPr>
          <w:b/>
          <w:sz w:val="24"/>
          <w:szCs w:val="24"/>
        </w:rPr>
        <w:t>Clos</w:t>
      </w:r>
      <w:r w:rsidR="00602463">
        <w:rPr>
          <w:b/>
          <w:spacing w:val="1"/>
          <w:sz w:val="24"/>
          <w:szCs w:val="24"/>
        </w:rPr>
        <w:t>in</w:t>
      </w:r>
      <w:r w:rsidR="00602463">
        <w:rPr>
          <w:b/>
          <w:sz w:val="24"/>
          <w:szCs w:val="24"/>
        </w:rPr>
        <w:t>g</w:t>
      </w:r>
      <w:r w:rsidR="00602463">
        <w:rPr>
          <w:b/>
          <w:spacing w:val="-9"/>
          <w:sz w:val="24"/>
          <w:szCs w:val="24"/>
        </w:rPr>
        <w:t xml:space="preserve"> </w:t>
      </w:r>
      <w:r w:rsidR="00602463">
        <w:rPr>
          <w:b/>
          <w:spacing w:val="1"/>
          <w:sz w:val="24"/>
          <w:szCs w:val="24"/>
        </w:rPr>
        <w:t>Ti</w:t>
      </w:r>
      <w:r w:rsidR="00602463">
        <w:rPr>
          <w:b/>
          <w:spacing w:val="-5"/>
          <w:sz w:val="24"/>
          <w:szCs w:val="24"/>
        </w:rPr>
        <w:t>m</w:t>
      </w:r>
      <w:r w:rsidR="00602463">
        <w:rPr>
          <w:b/>
          <w:spacing w:val="-1"/>
          <w:sz w:val="24"/>
          <w:szCs w:val="24"/>
        </w:rPr>
        <w:t>e</w:t>
      </w:r>
      <w:r w:rsidR="00602463">
        <w:rPr>
          <w:b/>
          <w:sz w:val="24"/>
          <w:szCs w:val="24"/>
        </w:rPr>
        <w:t>:</w:t>
      </w:r>
      <w:r w:rsidR="00602463">
        <w:rPr>
          <w:b/>
          <w:spacing w:val="-4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4</w:t>
      </w:r>
      <w:r w:rsidR="00602463">
        <w:rPr>
          <w:b/>
          <w:spacing w:val="-1"/>
          <w:sz w:val="24"/>
          <w:szCs w:val="24"/>
        </w:rPr>
        <w:t>:</w:t>
      </w:r>
      <w:r w:rsidR="00602463">
        <w:rPr>
          <w:b/>
          <w:sz w:val="24"/>
          <w:szCs w:val="24"/>
        </w:rPr>
        <w:t>00</w:t>
      </w:r>
      <w:r w:rsidR="00602463">
        <w:rPr>
          <w:b/>
          <w:spacing w:val="-6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Pm</w:t>
      </w:r>
      <w:r w:rsidR="00602463">
        <w:rPr>
          <w:b/>
          <w:spacing w:val="-1"/>
          <w:sz w:val="24"/>
          <w:szCs w:val="24"/>
        </w:rPr>
        <w:t xml:space="preserve"> </w:t>
      </w:r>
      <w:r w:rsidR="00602463">
        <w:rPr>
          <w:b/>
          <w:spacing w:val="-4"/>
          <w:sz w:val="24"/>
          <w:szCs w:val="24"/>
        </w:rPr>
        <w:t>K</w:t>
      </w:r>
      <w:r w:rsidR="00602463">
        <w:rPr>
          <w:b/>
          <w:sz w:val="24"/>
          <w:szCs w:val="24"/>
        </w:rPr>
        <w:t>a</w:t>
      </w:r>
      <w:r w:rsidR="00602463">
        <w:rPr>
          <w:b/>
          <w:spacing w:val="1"/>
          <w:sz w:val="24"/>
          <w:szCs w:val="24"/>
        </w:rPr>
        <w:t>bu</w:t>
      </w:r>
      <w:r w:rsidR="00602463">
        <w:rPr>
          <w:b/>
          <w:sz w:val="24"/>
          <w:szCs w:val="24"/>
        </w:rPr>
        <w:t>l,</w:t>
      </w:r>
      <w:r w:rsidR="00602463">
        <w:rPr>
          <w:b/>
          <w:spacing w:val="-11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A</w:t>
      </w:r>
      <w:r w:rsidR="00602463">
        <w:rPr>
          <w:b/>
          <w:spacing w:val="2"/>
          <w:sz w:val="24"/>
          <w:szCs w:val="24"/>
        </w:rPr>
        <w:t>f</w:t>
      </w:r>
      <w:r w:rsidR="00602463">
        <w:rPr>
          <w:b/>
          <w:sz w:val="24"/>
          <w:szCs w:val="24"/>
        </w:rPr>
        <w:t>g</w:t>
      </w:r>
      <w:r w:rsidR="00602463">
        <w:rPr>
          <w:b/>
          <w:spacing w:val="1"/>
          <w:sz w:val="24"/>
          <w:szCs w:val="24"/>
        </w:rPr>
        <w:t>h</w:t>
      </w:r>
      <w:r w:rsidR="00602463">
        <w:rPr>
          <w:b/>
          <w:sz w:val="24"/>
          <w:szCs w:val="24"/>
        </w:rPr>
        <w:t>a</w:t>
      </w:r>
      <w:r w:rsidR="00602463">
        <w:rPr>
          <w:b/>
          <w:spacing w:val="1"/>
          <w:sz w:val="24"/>
          <w:szCs w:val="24"/>
        </w:rPr>
        <w:t>n</w:t>
      </w:r>
      <w:r w:rsidR="00602463">
        <w:rPr>
          <w:b/>
          <w:sz w:val="24"/>
          <w:szCs w:val="24"/>
        </w:rPr>
        <w:t>istan</w:t>
      </w:r>
      <w:r w:rsidR="00602463">
        <w:rPr>
          <w:b/>
          <w:spacing w:val="-18"/>
          <w:sz w:val="24"/>
          <w:szCs w:val="24"/>
        </w:rPr>
        <w:t xml:space="preserve"> </w:t>
      </w:r>
      <w:r w:rsidR="00602463">
        <w:rPr>
          <w:b/>
          <w:spacing w:val="1"/>
          <w:sz w:val="24"/>
          <w:szCs w:val="24"/>
        </w:rPr>
        <w:t>S</w:t>
      </w:r>
      <w:r w:rsidR="00602463">
        <w:rPr>
          <w:b/>
          <w:spacing w:val="-1"/>
          <w:sz w:val="24"/>
          <w:szCs w:val="24"/>
        </w:rPr>
        <w:t>t</w:t>
      </w:r>
      <w:r w:rsidR="00602463">
        <w:rPr>
          <w:b/>
          <w:spacing w:val="-2"/>
          <w:sz w:val="24"/>
          <w:szCs w:val="24"/>
        </w:rPr>
        <w:t>a</w:t>
      </w:r>
      <w:r w:rsidR="00602463">
        <w:rPr>
          <w:b/>
          <w:spacing w:val="1"/>
          <w:sz w:val="24"/>
          <w:szCs w:val="24"/>
        </w:rPr>
        <w:t>nd</w:t>
      </w:r>
      <w:r w:rsidR="00602463">
        <w:rPr>
          <w:b/>
          <w:sz w:val="24"/>
          <w:szCs w:val="24"/>
        </w:rPr>
        <w:t>a</w:t>
      </w:r>
      <w:r w:rsidR="00602463">
        <w:rPr>
          <w:b/>
          <w:spacing w:val="-1"/>
          <w:sz w:val="24"/>
          <w:szCs w:val="24"/>
        </w:rPr>
        <w:t>r</w:t>
      </w:r>
      <w:r w:rsidR="00602463">
        <w:rPr>
          <w:b/>
          <w:sz w:val="24"/>
          <w:szCs w:val="24"/>
        </w:rPr>
        <w:t>d</w:t>
      </w:r>
      <w:r w:rsidR="00602463">
        <w:rPr>
          <w:b/>
          <w:spacing w:val="-15"/>
          <w:sz w:val="24"/>
          <w:szCs w:val="24"/>
        </w:rPr>
        <w:t xml:space="preserve"> </w:t>
      </w:r>
      <w:r w:rsidR="00602463">
        <w:rPr>
          <w:b/>
          <w:spacing w:val="1"/>
          <w:w w:val="99"/>
          <w:sz w:val="24"/>
          <w:szCs w:val="24"/>
        </w:rPr>
        <w:t>T</w:t>
      </w:r>
      <w:r w:rsidR="00602463">
        <w:rPr>
          <w:b/>
          <w:spacing w:val="1"/>
          <w:sz w:val="24"/>
          <w:szCs w:val="24"/>
        </w:rPr>
        <w:t>i</w:t>
      </w:r>
      <w:r w:rsidR="00602463">
        <w:rPr>
          <w:b/>
          <w:spacing w:val="-5"/>
          <w:w w:val="99"/>
          <w:sz w:val="24"/>
          <w:szCs w:val="24"/>
        </w:rPr>
        <w:t>m</w:t>
      </w:r>
      <w:r w:rsidR="00602463">
        <w:rPr>
          <w:b/>
          <w:sz w:val="24"/>
          <w:szCs w:val="24"/>
        </w:rPr>
        <w:t>e</w:t>
      </w:r>
    </w:p>
    <w:p w14:paraId="09CD2113" w14:textId="77777777" w:rsidR="00F30FA2" w:rsidRDefault="00F30FA2">
      <w:pPr>
        <w:spacing w:line="200" w:lineRule="exact"/>
      </w:pPr>
    </w:p>
    <w:p w14:paraId="1D7A9691" w14:textId="77777777" w:rsidR="00F30FA2" w:rsidRDefault="00F30FA2">
      <w:pPr>
        <w:spacing w:line="200" w:lineRule="exact"/>
      </w:pPr>
    </w:p>
    <w:p w14:paraId="02EF0927" w14:textId="77777777" w:rsidR="00F30FA2" w:rsidRDefault="00F30FA2">
      <w:pPr>
        <w:spacing w:line="200" w:lineRule="exact"/>
      </w:pPr>
    </w:p>
    <w:p w14:paraId="273ED3CB" w14:textId="77777777" w:rsidR="00F30FA2" w:rsidRDefault="00F30FA2">
      <w:pPr>
        <w:spacing w:line="200" w:lineRule="exact"/>
      </w:pPr>
    </w:p>
    <w:p w14:paraId="304FD62F" w14:textId="77777777" w:rsidR="00F30FA2" w:rsidRDefault="00F30FA2">
      <w:pPr>
        <w:spacing w:line="200" w:lineRule="exact"/>
      </w:pPr>
    </w:p>
    <w:p w14:paraId="01D8A5D7" w14:textId="77777777" w:rsidR="00F30FA2" w:rsidRDefault="00F30FA2">
      <w:pPr>
        <w:spacing w:line="200" w:lineRule="exact"/>
      </w:pPr>
    </w:p>
    <w:p w14:paraId="6F5ED7A2" w14:textId="77777777" w:rsidR="00F30FA2" w:rsidRDefault="00F30FA2">
      <w:pPr>
        <w:spacing w:line="200" w:lineRule="exact"/>
      </w:pPr>
    </w:p>
    <w:p w14:paraId="24835A57" w14:textId="77777777" w:rsidR="00F30FA2" w:rsidRDefault="00F30FA2">
      <w:pPr>
        <w:spacing w:line="200" w:lineRule="exact"/>
      </w:pPr>
    </w:p>
    <w:p w14:paraId="5E2D8928" w14:textId="77777777" w:rsidR="00F30FA2" w:rsidRDefault="00F30FA2">
      <w:pPr>
        <w:spacing w:line="200" w:lineRule="exact"/>
      </w:pPr>
    </w:p>
    <w:p w14:paraId="13F39D4C" w14:textId="77777777" w:rsidR="00F30FA2" w:rsidRDefault="00F30FA2">
      <w:pPr>
        <w:spacing w:line="200" w:lineRule="exact"/>
      </w:pPr>
    </w:p>
    <w:p w14:paraId="03E63751" w14:textId="77777777" w:rsidR="00F30FA2" w:rsidRDefault="00F30FA2">
      <w:pPr>
        <w:spacing w:line="200" w:lineRule="exact"/>
      </w:pPr>
    </w:p>
    <w:p w14:paraId="31E4D593" w14:textId="77777777" w:rsidR="00F30FA2" w:rsidRDefault="00F30FA2">
      <w:pPr>
        <w:spacing w:line="200" w:lineRule="exact"/>
      </w:pPr>
    </w:p>
    <w:p w14:paraId="32E23641" w14:textId="77777777" w:rsidR="00F30FA2" w:rsidRDefault="00F30FA2">
      <w:pPr>
        <w:spacing w:before="14" w:line="200" w:lineRule="exact"/>
      </w:pPr>
    </w:p>
    <w:p w14:paraId="2B482AE4" w14:textId="77777777" w:rsidR="00F30FA2" w:rsidRDefault="00602463" w:rsidP="00BC6BD5">
      <w:pPr>
        <w:ind w:left="2454" w:right="1317"/>
        <w:rPr>
          <w:sz w:val="24"/>
          <w:szCs w:val="24"/>
        </w:rPr>
      </w:pPr>
      <w:r>
        <w:rPr>
          <w:b/>
          <w:spacing w:val="1"/>
          <w:w w:val="110"/>
          <w:sz w:val="24"/>
          <w:szCs w:val="24"/>
        </w:rPr>
        <w:t>No</w:t>
      </w:r>
      <w:r>
        <w:rPr>
          <w:b/>
          <w:spacing w:val="-1"/>
          <w:w w:val="110"/>
          <w:sz w:val="24"/>
          <w:szCs w:val="24"/>
        </w:rPr>
        <w:t>r</w:t>
      </w:r>
      <w:r>
        <w:rPr>
          <w:b/>
          <w:spacing w:val="4"/>
          <w:w w:val="110"/>
          <w:sz w:val="24"/>
          <w:szCs w:val="24"/>
        </w:rPr>
        <w:t>w</w:t>
      </w:r>
      <w:r>
        <w:rPr>
          <w:b/>
          <w:spacing w:val="-1"/>
          <w:w w:val="110"/>
          <w:sz w:val="24"/>
          <w:szCs w:val="24"/>
        </w:rPr>
        <w:t>e</w:t>
      </w:r>
      <w:r>
        <w:rPr>
          <w:b/>
          <w:spacing w:val="1"/>
          <w:w w:val="110"/>
          <w:sz w:val="24"/>
          <w:szCs w:val="24"/>
        </w:rPr>
        <w:t>g</w:t>
      </w:r>
      <w:r>
        <w:rPr>
          <w:b/>
          <w:w w:val="110"/>
          <w:sz w:val="24"/>
          <w:szCs w:val="24"/>
        </w:rPr>
        <w:t>i</w:t>
      </w:r>
      <w:r>
        <w:rPr>
          <w:b/>
          <w:spacing w:val="1"/>
          <w:w w:val="110"/>
          <w:sz w:val="24"/>
          <w:szCs w:val="24"/>
        </w:rPr>
        <w:t>a</w:t>
      </w:r>
      <w:r>
        <w:rPr>
          <w:b/>
          <w:w w:val="110"/>
          <w:sz w:val="24"/>
          <w:szCs w:val="24"/>
        </w:rPr>
        <w:t>n</w:t>
      </w:r>
      <w:r>
        <w:rPr>
          <w:b/>
          <w:spacing w:val="15"/>
          <w:w w:val="110"/>
          <w:sz w:val="24"/>
          <w:szCs w:val="24"/>
        </w:rPr>
        <w:t xml:space="preserve"> </w:t>
      </w:r>
      <w:r>
        <w:rPr>
          <w:b/>
          <w:spacing w:val="1"/>
          <w:w w:val="110"/>
          <w:sz w:val="24"/>
          <w:szCs w:val="24"/>
        </w:rPr>
        <w:t>A</w:t>
      </w:r>
      <w:r>
        <w:rPr>
          <w:b/>
          <w:w w:val="110"/>
          <w:sz w:val="24"/>
          <w:szCs w:val="24"/>
        </w:rPr>
        <w:t>f</w:t>
      </w:r>
      <w:r>
        <w:rPr>
          <w:b/>
          <w:spacing w:val="1"/>
          <w:w w:val="110"/>
          <w:sz w:val="24"/>
          <w:szCs w:val="24"/>
        </w:rPr>
        <w:t>g</w:t>
      </w:r>
      <w:r>
        <w:rPr>
          <w:b/>
          <w:spacing w:val="3"/>
          <w:w w:val="110"/>
          <w:sz w:val="24"/>
          <w:szCs w:val="24"/>
        </w:rPr>
        <w:t>h</w:t>
      </w:r>
      <w:r>
        <w:rPr>
          <w:b/>
          <w:spacing w:val="-2"/>
          <w:w w:val="110"/>
          <w:sz w:val="24"/>
          <w:szCs w:val="24"/>
        </w:rPr>
        <w:t>a</w:t>
      </w:r>
      <w:r>
        <w:rPr>
          <w:b/>
          <w:spacing w:val="3"/>
          <w:w w:val="110"/>
          <w:sz w:val="24"/>
          <w:szCs w:val="24"/>
        </w:rPr>
        <w:t>n</w:t>
      </w:r>
      <w:r>
        <w:rPr>
          <w:b/>
          <w:w w:val="110"/>
          <w:sz w:val="24"/>
          <w:szCs w:val="24"/>
        </w:rPr>
        <w:t>i</w:t>
      </w:r>
      <w:r>
        <w:rPr>
          <w:b/>
          <w:spacing w:val="1"/>
          <w:w w:val="110"/>
          <w:sz w:val="24"/>
          <w:szCs w:val="24"/>
        </w:rPr>
        <w:t>s</w:t>
      </w:r>
      <w:r>
        <w:rPr>
          <w:b/>
          <w:spacing w:val="-2"/>
          <w:w w:val="110"/>
          <w:sz w:val="24"/>
          <w:szCs w:val="24"/>
        </w:rPr>
        <w:t>t</w:t>
      </w:r>
      <w:r>
        <w:rPr>
          <w:b/>
          <w:spacing w:val="1"/>
          <w:w w:val="110"/>
          <w:sz w:val="24"/>
          <w:szCs w:val="24"/>
        </w:rPr>
        <w:t>a</w:t>
      </w:r>
      <w:r>
        <w:rPr>
          <w:b/>
          <w:w w:val="110"/>
          <w:sz w:val="24"/>
          <w:szCs w:val="24"/>
        </w:rPr>
        <w:t>n</w:t>
      </w:r>
      <w:r>
        <w:rPr>
          <w:b/>
          <w:spacing w:val="16"/>
          <w:w w:val="110"/>
          <w:sz w:val="24"/>
          <w:szCs w:val="24"/>
        </w:rPr>
        <w:t xml:space="preserve"> </w:t>
      </w:r>
      <w:r>
        <w:rPr>
          <w:b/>
          <w:spacing w:val="-1"/>
          <w:w w:val="110"/>
          <w:sz w:val="24"/>
          <w:szCs w:val="24"/>
        </w:rPr>
        <w:t>C</w:t>
      </w:r>
      <w:r>
        <w:rPr>
          <w:b/>
          <w:spacing w:val="1"/>
          <w:w w:val="110"/>
          <w:sz w:val="24"/>
          <w:szCs w:val="24"/>
        </w:rPr>
        <w:t>o</w:t>
      </w:r>
      <w:r>
        <w:rPr>
          <w:b/>
          <w:spacing w:val="3"/>
          <w:w w:val="110"/>
          <w:sz w:val="24"/>
          <w:szCs w:val="24"/>
        </w:rPr>
        <w:t>m</w:t>
      </w:r>
      <w:r>
        <w:rPr>
          <w:b/>
          <w:spacing w:val="-2"/>
          <w:w w:val="110"/>
          <w:sz w:val="24"/>
          <w:szCs w:val="24"/>
        </w:rPr>
        <w:t>m</w:t>
      </w:r>
      <w:r>
        <w:rPr>
          <w:b/>
          <w:w w:val="110"/>
          <w:sz w:val="24"/>
          <w:szCs w:val="24"/>
        </w:rPr>
        <w:t>itt</w:t>
      </w:r>
      <w:r>
        <w:rPr>
          <w:b/>
          <w:spacing w:val="1"/>
          <w:w w:val="110"/>
          <w:sz w:val="24"/>
          <w:szCs w:val="24"/>
        </w:rPr>
        <w:t>ee</w:t>
      </w:r>
      <w:r>
        <w:rPr>
          <w:b/>
          <w:w w:val="110"/>
          <w:sz w:val="24"/>
          <w:szCs w:val="24"/>
        </w:rPr>
        <w:t>,</w:t>
      </w:r>
      <w:r>
        <w:rPr>
          <w:b/>
          <w:spacing w:val="19"/>
          <w:w w:val="110"/>
          <w:sz w:val="24"/>
          <w:szCs w:val="24"/>
        </w:rPr>
        <w:t xml:space="preserve"> </w:t>
      </w:r>
      <w:r w:rsidR="00331892">
        <w:rPr>
          <w:b/>
          <w:spacing w:val="1"/>
          <w:sz w:val="24"/>
          <w:szCs w:val="24"/>
        </w:rPr>
        <w:t>K</w:t>
      </w:r>
      <w:r w:rsidR="00331892">
        <w:rPr>
          <w:b/>
          <w:spacing w:val="-2"/>
          <w:sz w:val="24"/>
          <w:szCs w:val="24"/>
        </w:rPr>
        <w:t>a</w:t>
      </w:r>
      <w:r w:rsidR="00331892">
        <w:rPr>
          <w:b/>
          <w:sz w:val="24"/>
          <w:szCs w:val="24"/>
        </w:rPr>
        <w:t xml:space="preserve">bul </w:t>
      </w:r>
      <w:r w:rsidR="00331892">
        <w:rPr>
          <w:b/>
          <w:spacing w:val="18"/>
          <w:sz w:val="24"/>
          <w:szCs w:val="24"/>
        </w:rPr>
        <w:t>Main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3"/>
          <w:w w:val="99"/>
          <w:sz w:val="24"/>
          <w:szCs w:val="24"/>
        </w:rPr>
        <w:t>O</w:t>
      </w:r>
      <w:r>
        <w:rPr>
          <w:b/>
          <w:spacing w:val="14"/>
          <w:w w:val="99"/>
          <w:sz w:val="24"/>
          <w:szCs w:val="24"/>
        </w:rPr>
        <w:t>ff</w:t>
      </w:r>
      <w:r>
        <w:rPr>
          <w:b/>
          <w:spacing w:val="12"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14:paraId="0AA2270D" w14:textId="77777777" w:rsidR="00F30FA2" w:rsidRDefault="00F30FA2">
      <w:pPr>
        <w:spacing w:before="2" w:line="180" w:lineRule="exact"/>
        <w:rPr>
          <w:sz w:val="18"/>
          <w:szCs w:val="18"/>
        </w:rPr>
      </w:pPr>
    </w:p>
    <w:p w14:paraId="09C0D65F" w14:textId="4A3345D2" w:rsidR="00F30FA2" w:rsidRDefault="00BC6BD5" w:rsidP="00BC6BD5">
      <w:pPr>
        <w:ind w:left="1852" w:right="563"/>
        <w:rPr>
          <w:sz w:val="24"/>
          <w:szCs w:val="24"/>
        </w:rPr>
        <w:sectPr w:rsidR="00F30FA2" w:rsidSect="00453F29">
          <w:footerReference w:type="default" r:id="rId12"/>
          <w:pgSz w:w="12240" w:h="15840"/>
          <w:pgMar w:top="1340" w:right="1300" w:bottom="280" w:left="820" w:header="0" w:footer="873" w:gutter="0"/>
          <w:pgNumType w:start="1"/>
          <w:cols w:space="720"/>
        </w:sectPr>
      </w:pPr>
      <w:r>
        <w:rPr>
          <w:b/>
          <w:spacing w:val="1"/>
          <w:sz w:val="24"/>
          <w:szCs w:val="24"/>
        </w:rPr>
        <w:t xml:space="preserve">           </w:t>
      </w:r>
      <w:r w:rsidR="002E0AA5">
        <w:rPr>
          <w:b/>
          <w:spacing w:val="1"/>
          <w:sz w:val="24"/>
          <w:szCs w:val="24"/>
        </w:rPr>
        <w:t xml:space="preserve">Qala Fatullah </w:t>
      </w:r>
      <w:r w:rsidR="00602463">
        <w:rPr>
          <w:b/>
          <w:spacing w:val="19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#</w:t>
      </w:r>
      <w:r w:rsidR="00602463">
        <w:rPr>
          <w:b/>
          <w:spacing w:val="35"/>
          <w:sz w:val="24"/>
          <w:szCs w:val="24"/>
        </w:rPr>
        <w:t xml:space="preserve"> </w:t>
      </w:r>
      <w:r w:rsidR="002E0AA5">
        <w:rPr>
          <w:b/>
          <w:sz w:val="24"/>
          <w:szCs w:val="24"/>
        </w:rPr>
        <w:t>20</w:t>
      </w:r>
      <w:r w:rsidR="00602463">
        <w:rPr>
          <w:b/>
          <w:sz w:val="24"/>
          <w:szCs w:val="24"/>
        </w:rPr>
        <w:t>,</w:t>
      </w:r>
      <w:r w:rsidR="00602463">
        <w:rPr>
          <w:b/>
          <w:spacing w:val="30"/>
          <w:sz w:val="24"/>
          <w:szCs w:val="24"/>
        </w:rPr>
        <w:t xml:space="preserve"> </w:t>
      </w:r>
      <w:r w:rsidR="00602463">
        <w:rPr>
          <w:b/>
          <w:spacing w:val="1"/>
          <w:sz w:val="24"/>
          <w:szCs w:val="24"/>
        </w:rPr>
        <w:t>h</w:t>
      </w:r>
      <w:r w:rsidR="00602463">
        <w:rPr>
          <w:b/>
          <w:sz w:val="24"/>
          <w:szCs w:val="24"/>
        </w:rPr>
        <w:t>o</w:t>
      </w:r>
      <w:r w:rsidR="00602463">
        <w:rPr>
          <w:b/>
          <w:spacing w:val="1"/>
          <w:sz w:val="24"/>
          <w:szCs w:val="24"/>
        </w:rPr>
        <w:t>u</w:t>
      </w:r>
      <w:r w:rsidR="00602463">
        <w:rPr>
          <w:b/>
          <w:sz w:val="24"/>
          <w:szCs w:val="24"/>
        </w:rPr>
        <w:t>se</w:t>
      </w:r>
      <w:r w:rsidR="00602463">
        <w:rPr>
          <w:b/>
          <w:spacing w:val="-5"/>
          <w:sz w:val="24"/>
          <w:szCs w:val="24"/>
        </w:rPr>
        <w:t xml:space="preserve"> </w:t>
      </w:r>
      <w:r w:rsidR="00602463">
        <w:rPr>
          <w:b/>
          <w:sz w:val="24"/>
          <w:szCs w:val="24"/>
        </w:rPr>
        <w:t>#</w:t>
      </w:r>
      <w:r w:rsidR="00602463">
        <w:rPr>
          <w:b/>
          <w:spacing w:val="38"/>
          <w:sz w:val="24"/>
          <w:szCs w:val="24"/>
        </w:rPr>
        <w:t xml:space="preserve"> </w:t>
      </w:r>
      <w:r w:rsidR="002E0AA5">
        <w:rPr>
          <w:b/>
          <w:spacing w:val="1"/>
          <w:sz w:val="24"/>
          <w:szCs w:val="24"/>
        </w:rPr>
        <w:t>Street 5,</w:t>
      </w:r>
      <w:r w:rsidR="00602463">
        <w:rPr>
          <w:b/>
          <w:spacing w:val="56"/>
          <w:sz w:val="24"/>
          <w:szCs w:val="24"/>
        </w:rPr>
        <w:t xml:space="preserve"> </w:t>
      </w:r>
      <w:r w:rsidR="002D3AEC">
        <w:rPr>
          <w:b/>
          <w:spacing w:val="1"/>
          <w:sz w:val="24"/>
          <w:szCs w:val="24"/>
        </w:rPr>
        <w:t>K</w:t>
      </w:r>
      <w:r w:rsidR="002D3AEC">
        <w:rPr>
          <w:b/>
          <w:spacing w:val="-2"/>
          <w:sz w:val="24"/>
          <w:szCs w:val="24"/>
        </w:rPr>
        <w:t>a</w:t>
      </w:r>
      <w:r w:rsidR="002D3AEC">
        <w:rPr>
          <w:b/>
          <w:spacing w:val="2"/>
          <w:sz w:val="24"/>
          <w:szCs w:val="24"/>
        </w:rPr>
        <w:t>bu</w:t>
      </w:r>
      <w:r w:rsidR="002D3AEC">
        <w:rPr>
          <w:b/>
          <w:sz w:val="24"/>
          <w:szCs w:val="24"/>
        </w:rPr>
        <w:t xml:space="preserve">l </w:t>
      </w:r>
      <w:r w:rsidR="002D3AEC">
        <w:rPr>
          <w:b/>
          <w:spacing w:val="15"/>
          <w:sz w:val="24"/>
          <w:szCs w:val="24"/>
        </w:rPr>
        <w:t>Afghanistan</w:t>
      </w:r>
    </w:p>
    <w:p w14:paraId="25B2FF60" w14:textId="77777777" w:rsidR="00F30FA2" w:rsidRDefault="00F30FA2">
      <w:pPr>
        <w:spacing w:line="200" w:lineRule="exact"/>
      </w:pPr>
    </w:p>
    <w:p w14:paraId="5EFBC796" w14:textId="77777777" w:rsidR="00F30FA2" w:rsidRDefault="00602463">
      <w:pPr>
        <w:spacing w:before="29"/>
        <w:ind w:left="720" w:right="84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7C24AACB" w14:textId="77777777" w:rsidR="00F30FA2" w:rsidRDefault="00F30FA2">
      <w:pPr>
        <w:spacing w:before="8" w:line="160" w:lineRule="exact"/>
        <w:rPr>
          <w:sz w:val="17"/>
          <w:szCs w:val="17"/>
        </w:rPr>
      </w:pPr>
    </w:p>
    <w:p w14:paraId="25B91DC4" w14:textId="77777777" w:rsidR="00F30FA2" w:rsidRDefault="00602463">
      <w:pPr>
        <w:ind w:left="720" w:right="5359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istan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Com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tt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C)</w:t>
      </w:r>
    </w:p>
    <w:p w14:paraId="49B7B0F5" w14:textId="77777777" w:rsidR="00F30FA2" w:rsidRDefault="00F30FA2">
      <w:pPr>
        <w:spacing w:before="3" w:line="160" w:lineRule="exact"/>
        <w:rPr>
          <w:sz w:val="16"/>
          <w:szCs w:val="16"/>
        </w:rPr>
      </w:pPr>
    </w:p>
    <w:p w14:paraId="270C8F28" w14:textId="10827CC6" w:rsidR="00F30FA2" w:rsidRDefault="00602463">
      <w:pPr>
        <w:spacing w:line="258" w:lineRule="auto"/>
        <w:ind w:left="720" w:right="771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 w:rsidR="00FF4E31"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1980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 org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 The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60"/>
          <w:sz w:val="24"/>
          <w:szCs w:val="24"/>
        </w:rPr>
        <w:t xml:space="preserve"> </w:t>
      </w:r>
      <w:r w:rsidR="00F762D3">
        <w:rPr>
          <w:spacing w:val="-1"/>
          <w:sz w:val="24"/>
          <w:szCs w:val="24"/>
        </w:rPr>
        <w:t>a</w:t>
      </w:r>
      <w:r w:rsidR="00F762D3">
        <w:rPr>
          <w:sz w:val="24"/>
          <w:szCs w:val="24"/>
        </w:rPr>
        <w:t xml:space="preserve">nd </w:t>
      </w:r>
      <w:r w:rsidR="00F762D3">
        <w:rPr>
          <w:spacing w:val="6"/>
          <w:sz w:val="24"/>
          <w:szCs w:val="24"/>
        </w:rPr>
        <w:t>advocacy</w:t>
      </w:r>
      <w:r>
        <w:rPr>
          <w:spacing w:val="53"/>
          <w:sz w:val="24"/>
          <w:szCs w:val="24"/>
        </w:rPr>
        <w:t xml:space="preserve"> </w:t>
      </w:r>
      <w:r w:rsidR="00F762D3">
        <w:rPr>
          <w:sz w:val="24"/>
          <w:szCs w:val="24"/>
        </w:rPr>
        <w:t xml:space="preserve">in </w:t>
      </w:r>
      <w:r w:rsidR="00F762D3">
        <w:rPr>
          <w:spacing w:val="9"/>
          <w:sz w:val="24"/>
          <w:szCs w:val="24"/>
        </w:rPr>
        <w:t>Norway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 w:rsidR="00F762D3">
        <w:rPr>
          <w:sz w:val="24"/>
          <w:szCs w:val="24"/>
        </w:rPr>
        <w:t xml:space="preserve">our </w:t>
      </w:r>
      <w:r w:rsidR="00F762D3">
        <w:rPr>
          <w:spacing w:val="4"/>
          <w:sz w:val="24"/>
          <w:szCs w:val="24"/>
        </w:rPr>
        <w:t>focus</w:t>
      </w:r>
      <w:r w:rsidR="00F762D3">
        <w:rPr>
          <w:sz w:val="24"/>
          <w:szCs w:val="24"/>
        </w:rPr>
        <w:t xml:space="preserve"> </w:t>
      </w:r>
      <w:r w:rsidR="00F762D3">
        <w:rPr>
          <w:spacing w:val="6"/>
          <w:sz w:val="24"/>
          <w:szCs w:val="24"/>
        </w:rPr>
        <w:t>on</w:t>
      </w:r>
      <w:r w:rsidR="00F762D3">
        <w:rPr>
          <w:sz w:val="24"/>
          <w:szCs w:val="24"/>
        </w:rPr>
        <w:t xml:space="preserve"> </w:t>
      </w:r>
      <w:r w:rsidR="00F762D3">
        <w:rPr>
          <w:spacing w:val="6"/>
          <w:sz w:val="24"/>
          <w:szCs w:val="24"/>
        </w:rPr>
        <w:t>rural</w:t>
      </w:r>
      <w:r w:rsidR="00F762D3">
        <w:rPr>
          <w:sz w:val="24"/>
          <w:szCs w:val="24"/>
        </w:rPr>
        <w:t xml:space="preserve"> </w:t>
      </w:r>
      <w:r w:rsidR="00F762D3">
        <w:rPr>
          <w:spacing w:val="5"/>
          <w:sz w:val="24"/>
          <w:szCs w:val="24"/>
        </w:rPr>
        <w:t>development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on,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 w:rsidR="00C16BD7">
        <w:rPr>
          <w:spacing w:val="-5"/>
          <w:sz w:val="24"/>
          <w:szCs w:val="24"/>
        </w:rPr>
        <w:t>g</w:t>
      </w:r>
      <w:r w:rsidR="00C16BD7">
        <w:rPr>
          <w:sz w:val="24"/>
          <w:szCs w:val="24"/>
        </w:rPr>
        <w:t>o</w:t>
      </w:r>
      <w:r w:rsidR="00C16BD7">
        <w:rPr>
          <w:spacing w:val="3"/>
          <w:sz w:val="24"/>
          <w:szCs w:val="24"/>
        </w:rPr>
        <w:t>v</w:t>
      </w:r>
      <w:r w:rsidR="00C16BD7">
        <w:rPr>
          <w:spacing w:val="-1"/>
          <w:sz w:val="24"/>
          <w:szCs w:val="24"/>
        </w:rPr>
        <w:t>e</w:t>
      </w:r>
      <w:r w:rsidR="00C16BD7">
        <w:rPr>
          <w:spacing w:val="2"/>
          <w:sz w:val="24"/>
          <w:szCs w:val="24"/>
        </w:rPr>
        <w:t>r</w:t>
      </w:r>
      <w:r w:rsidR="00C16BD7">
        <w:rPr>
          <w:sz w:val="24"/>
          <w:szCs w:val="24"/>
        </w:rPr>
        <w:t>n</w:t>
      </w:r>
      <w:r w:rsidR="00C16BD7">
        <w:rPr>
          <w:spacing w:val="-1"/>
          <w:sz w:val="24"/>
          <w:szCs w:val="24"/>
        </w:rPr>
        <w:t>a</w:t>
      </w:r>
      <w:r w:rsidR="00C16BD7">
        <w:rPr>
          <w:spacing w:val="3"/>
          <w:sz w:val="24"/>
          <w:szCs w:val="24"/>
        </w:rPr>
        <w:t>n</w:t>
      </w:r>
      <w:r w:rsidR="00C16BD7">
        <w:rPr>
          <w:spacing w:val="-1"/>
          <w:sz w:val="24"/>
          <w:szCs w:val="24"/>
        </w:rPr>
        <w:t>c</w:t>
      </w:r>
      <w:r w:rsidR="00C16BD7">
        <w:rPr>
          <w:sz w:val="24"/>
          <w:szCs w:val="24"/>
        </w:rPr>
        <w:t>e,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risk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stri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prove 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to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y wh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8"/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c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, 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14:paraId="27DCB771" w14:textId="77777777" w:rsidR="00F30FA2" w:rsidRDefault="00F30FA2">
      <w:pPr>
        <w:spacing w:before="2" w:line="160" w:lineRule="exact"/>
        <w:rPr>
          <w:sz w:val="17"/>
          <w:szCs w:val="17"/>
        </w:rPr>
      </w:pPr>
    </w:p>
    <w:p w14:paraId="59762F95" w14:textId="77777777" w:rsidR="00F30FA2" w:rsidRDefault="00602463">
      <w:pPr>
        <w:ind w:left="720" w:right="72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of 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260C568D" w14:textId="77777777" w:rsidR="00F30FA2" w:rsidRDefault="00F30FA2">
      <w:pPr>
        <w:spacing w:before="3" w:line="160" w:lineRule="exact"/>
        <w:rPr>
          <w:sz w:val="16"/>
          <w:szCs w:val="16"/>
        </w:rPr>
      </w:pPr>
    </w:p>
    <w:p w14:paraId="42611685" w14:textId="0B8B395D" w:rsidR="00F30FA2" w:rsidRDefault="00602463">
      <w:pPr>
        <w:spacing w:line="259" w:lineRule="auto"/>
        <w:ind w:left="720" w:right="781"/>
        <w:jc w:val="both"/>
        <w:rPr>
          <w:sz w:val="24"/>
          <w:szCs w:val="24"/>
        </w:rPr>
      </w:pPr>
      <w:r>
        <w:rPr>
          <w:sz w:val="24"/>
          <w:szCs w:val="24"/>
        </w:rPr>
        <w:t>NAC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ow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 w:rsidR="002E0AA5">
        <w:rPr>
          <w:spacing w:val="-4"/>
          <w:sz w:val="24"/>
          <w:szCs w:val="24"/>
        </w:rPr>
        <w:t xml:space="preserve"> </w:t>
      </w:r>
      <w:r w:rsidR="002B24E4">
        <w:rPr>
          <w:spacing w:val="-4"/>
          <w:sz w:val="24"/>
          <w:szCs w:val="24"/>
        </w:rPr>
        <w:t>Books</w:t>
      </w:r>
      <w:r w:rsidR="0042106F">
        <w:rPr>
          <w:spacing w:val="-4"/>
          <w:sz w:val="24"/>
          <w:szCs w:val="24"/>
        </w:rPr>
        <w:t xml:space="preserve"> to</w:t>
      </w:r>
      <w:r>
        <w:rPr>
          <w:spacing w:val="8"/>
          <w:sz w:val="24"/>
          <w:szCs w:val="24"/>
        </w:rPr>
        <w:t xml:space="preserve"> </w:t>
      </w:r>
      <w:r w:rsidR="002E5563">
        <w:rPr>
          <w:sz w:val="24"/>
          <w:szCs w:val="24"/>
        </w:rPr>
        <w:t xml:space="preserve">NAC </w:t>
      </w:r>
      <w:r w:rsidR="006330AE">
        <w:rPr>
          <w:sz w:val="24"/>
          <w:szCs w:val="24"/>
        </w:rPr>
        <w:t>Kabul country</w:t>
      </w:r>
      <w:r w:rsidR="002E5563">
        <w:rPr>
          <w:sz w:val="24"/>
          <w:szCs w:val="24"/>
        </w:rPr>
        <w:t xml:space="preserve"> office</w:t>
      </w:r>
      <w:r w:rsidR="00AB4539">
        <w:rPr>
          <w:sz w:val="24"/>
          <w:szCs w:val="24"/>
        </w:rPr>
        <w:t xml:space="preserve">. </w:t>
      </w:r>
      <w:r>
        <w:rPr>
          <w:sz w:val="24"/>
          <w:szCs w:val="24"/>
        </w:rPr>
        <w:t>All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bidde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C16BD7">
        <w:rPr>
          <w:sz w:val="24"/>
          <w:szCs w:val="24"/>
        </w:rPr>
        <w:t>the supply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 w:rsidR="00E3209D">
        <w:rPr>
          <w:spacing w:val="-2"/>
          <w:sz w:val="24"/>
          <w:szCs w:val="24"/>
        </w:rPr>
        <w:t xml:space="preserve">the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vi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id.</w:t>
      </w:r>
    </w:p>
    <w:p w14:paraId="21A9C81B" w14:textId="77777777" w:rsidR="00F30FA2" w:rsidRDefault="00F30FA2">
      <w:pPr>
        <w:spacing w:before="1" w:line="140" w:lineRule="exact"/>
        <w:rPr>
          <w:sz w:val="15"/>
          <w:szCs w:val="15"/>
        </w:rPr>
      </w:pPr>
    </w:p>
    <w:p w14:paraId="096E7AD8" w14:textId="77777777" w:rsidR="00F30FA2" w:rsidRDefault="00602463">
      <w:pPr>
        <w:ind w:left="720" w:right="68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k/Sp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14:paraId="6E6B6B6F" w14:textId="77777777" w:rsidR="00F30FA2" w:rsidRDefault="00F30FA2">
      <w:pPr>
        <w:spacing w:before="2" w:line="180" w:lineRule="exact"/>
        <w:rPr>
          <w:sz w:val="18"/>
          <w:szCs w:val="18"/>
        </w:rPr>
      </w:pPr>
    </w:p>
    <w:p w14:paraId="2A057FA8" w14:textId="23140280" w:rsidR="00F30FA2" w:rsidRDefault="00000000" w:rsidP="00E3209D">
      <w:pPr>
        <w:spacing w:line="259" w:lineRule="auto"/>
        <w:ind w:left="720" w:right="781"/>
        <w:jc w:val="both"/>
        <w:rPr>
          <w:sz w:val="24"/>
          <w:szCs w:val="24"/>
        </w:rPr>
      </w:pPr>
      <w:r>
        <w:rPr>
          <w:sz w:val="24"/>
          <w:szCs w:val="24"/>
        </w:rPr>
        <w:pict w14:anchorId="70BC7D6F">
          <v:group id="_x0000_s2051" style="position:absolute;left:0;text-align:left;margin-left:577.15pt;margin-top:650.6pt;width:1.1pt;height:.6pt;z-index:-251658240;mso-position-horizontal-relative:page;mso-position-vertical-relative:page" coordorigin="11543,13012" coordsize="22,12">
            <v:shape id="_x0000_s2053" style="position:absolute;left:11549;top:13018;width:10;height:0" coordorigin="11549,13018" coordsize="10,0" path="m11549,13018r9,e" filled="f" strokeweight=".6pt">
              <v:path arrowok="t"/>
            </v:shape>
            <v:shape id="_x0000_s2052" style="position:absolute;left:11549;top:13018;width:10;height:0" coordorigin="11549,13018" coordsize="10,0" path="m11549,13018r9,e" filled="f" strokeweight=".6pt">
              <v:path arrowok="t"/>
            </v:shape>
            <w10:wrap anchorx="page" anchory="page"/>
          </v:group>
        </w:pict>
      </w:r>
      <w:r w:rsidR="00AE3A1C">
        <w:rPr>
          <w:sz w:val="24"/>
          <w:szCs w:val="24"/>
        </w:rPr>
        <w:t xml:space="preserve">The </w:t>
      </w:r>
      <w:r w:rsidR="00AE3A1C" w:rsidRPr="00E3209D">
        <w:rPr>
          <w:sz w:val="24"/>
          <w:szCs w:val="24"/>
        </w:rPr>
        <w:t>selected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vendor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shall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supply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and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deliver</w:t>
      </w:r>
      <w:r w:rsidR="00AE3A1C">
        <w:rPr>
          <w:sz w:val="24"/>
          <w:szCs w:val="24"/>
        </w:rPr>
        <w:t xml:space="preserve"> </w:t>
      </w:r>
      <w:r w:rsidR="00AE3A1C" w:rsidRPr="00E3209D">
        <w:rPr>
          <w:sz w:val="24"/>
          <w:szCs w:val="24"/>
        </w:rPr>
        <w:t>the</w:t>
      </w:r>
      <w:r w:rsidR="00AE3A1C">
        <w:rPr>
          <w:sz w:val="24"/>
          <w:szCs w:val="24"/>
        </w:rPr>
        <w:t xml:space="preserve"> </w:t>
      </w:r>
      <w:r w:rsidR="00D63B26">
        <w:rPr>
          <w:sz w:val="24"/>
          <w:szCs w:val="24"/>
        </w:rPr>
        <w:t>Blankets</w:t>
      </w:r>
      <w:r w:rsidR="002E500A">
        <w:rPr>
          <w:sz w:val="24"/>
          <w:szCs w:val="24"/>
        </w:rPr>
        <w:t xml:space="preserve"> </w:t>
      </w:r>
      <w:r w:rsidR="003A42CD">
        <w:rPr>
          <w:sz w:val="24"/>
          <w:szCs w:val="24"/>
        </w:rPr>
        <w:t xml:space="preserve">to the </w:t>
      </w:r>
      <w:r w:rsidR="003A42CD" w:rsidRPr="00E3209D">
        <w:rPr>
          <w:sz w:val="24"/>
          <w:szCs w:val="24"/>
        </w:rPr>
        <w:t>below</w:t>
      </w:r>
      <w:r w:rsidR="003A42CD">
        <w:rPr>
          <w:sz w:val="24"/>
          <w:szCs w:val="24"/>
        </w:rPr>
        <w:t xml:space="preserve"> </w:t>
      </w:r>
      <w:r w:rsidR="003A42CD" w:rsidRPr="00E3209D">
        <w:rPr>
          <w:sz w:val="24"/>
          <w:szCs w:val="24"/>
        </w:rPr>
        <w:t>mentioned</w:t>
      </w:r>
      <w:r w:rsidR="003A42CD">
        <w:rPr>
          <w:sz w:val="24"/>
          <w:szCs w:val="24"/>
        </w:rPr>
        <w:t xml:space="preserve"> </w:t>
      </w:r>
      <w:r w:rsidR="006330AE">
        <w:rPr>
          <w:sz w:val="24"/>
          <w:szCs w:val="24"/>
        </w:rPr>
        <w:t xml:space="preserve">NAC </w:t>
      </w:r>
      <w:r w:rsidR="002E500A">
        <w:rPr>
          <w:sz w:val="24"/>
          <w:szCs w:val="24"/>
        </w:rPr>
        <w:t>regional offices</w:t>
      </w:r>
      <w:r w:rsidR="00F762D3" w:rsidRPr="00E3209D">
        <w:rPr>
          <w:sz w:val="24"/>
          <w:szCs w:val="24"/>
        </w:rPr>
        <w:t>.</w:t>
      </w:r>
    </w:p>
    <w:p w14:paraId="030E21C1" w14:textId="77777777" w:rsidR="00D63B26" w:rsidRPr="00F25DC6" w:rsidRDefault="00D63B26" w:rsidP="00D63B26">
      <w:pPr>
        <w:pStyle w:val="ListParagraph"/>
        <w:numPr>
          <w:ilvl w:val="0"/>
          <w:numId w:val="2"/>
        </w:numPr>
        <w:spacing w:before="2"/>
        <w:ind w:right="303"/>
        <w:jc w:val="both"/>
        <w:rPr>
          <w:sz w:val="24"/>
          <w:szCs w:val="24"/>
        </w:rPr>
      </w:pPr>
      <w:r w:rsidRPr="00F25DC6">
        <w:rPr>
          <w:sz w:val="24"/>
          <w:szCs w:val="24"/>
        </w:rPr>
        <w:t>Badakhshan, Faizabad City</w:t>
      </w:r>
    </w:p>
    <w:p w14:paraId="5031976B" w14:textId="5B3AD331" w:rsidR="00D63B26" w:rsidRPr="00F25DC6" w:rsidRDefault="00D63B26" w:rsidP="00D63B26">
      <w:pPr>
        <w:pStyle w:val="ListParagraph"/>
        <w:numPr>
          <w:ilvl w:val="0"/>
          <w:numId w:val="2"/>
        </w:numPr>
        <w:spacing w:before="2"/>
        <w:ind w:right="303"/>
        <w:jc w:val="both"/>
        <w:rPr>
          <w:sz w:val="24"/>
          <w:szCs w:val="24"/>
        </w:rPr>
      </w:pPr>
      <w:r w:rsidRPr="00F25DC6">
        <w:rPr>
          <w:sz w:val="24"/>
          <w:szCs w:val="24"/>
        </w:rPr>
        <w:t xml:space="preserve">Parwan, </w:t>
      </w:r>
      <w:r w:rsidR="00965E5B">
        <w:rPr>
          <w:sz w:val="24"/>
          <w:szCs w:val="24"/>
        </w:rPr>
        <w:t xml:space="preserve">Charikar center of Parwan </w:t>
      </w:r>
    </w:p>
    <w:p w14:paraId="198AC775" w14:textId="1AD511B9" w:rsidR="00D63B26" w:rsidRPr="00F25DC6" w:rsidRDefault="00D63B26" w:rsidP="00D63B26">
      <w:pPr>
        <w:pStyle w:val="ListParagraph"/>
        <w:numPr>
          <w:ilvl w:val="0"/>
          <w:numId w:val="2"/>
        </w:numPr>
        <w:spacing w:before="2"/>
        <w:ind w:right="303"/>
        <w:rPr>
          <w:sz w:val="24"/>
          <w:szCs w:val="24"/>
        </w:rPr>
      </w:pPr>
      <w:r w:rsidRPr="00F25DC6">
        <w:rPr>
          <w:sz w:val="24"/>
          <w:szCs w:val="24"/>
        </w:rPr>
        <w:t xml:space="preserve">Panjshir, </w:t>
      </w:r>
      <w:r w:rsidR="00965E5B">
        <w:rPr>
          <w:sz w:val="24"/>
          <w:szCs w:val="24"/>
        </w:rPr>
        <w:t xml:space="preserve">Bazarak </w:t>
      </w:r>
    </w:p>
    <w:p w14:paraId="61A49C54" w14:textId="77777777" w:rsidR="00D63B26" w:rsidRDefault="00D63B26" w:rsidP="00E3209D">
      <w:pPr>
        <w:spacing w:line="259" w:lineRule="auto"/>
        <w:ind w:left="720" w:right="781"/>
        <w:jc w:val="both"/>
        <w:rPr>
          <w:sz w:val="24"/>
          <w:szCs w:val="24"/>
        </w:rPr>
      </w:pPr>
    </w:p>
    <w:p w14:paraId="2FFF0D19" w14:textId="77777777" w:rsidR="00F30FA2" w:rsidRDefault="00F30FA2">
      <w:pPr>
        <w:spacing w:line="200" w:lineRule="exact"/>
      </w:pPr>
    </w:p>
    <w:p w14:paraId="66A65358" w14:textId="77777777" w:rsidR="00F30FA2" w:rsidRDefault="00F30FA2">
      <w:pPr>
        <w:spacing w:before="12" w:line="220" w:lineRule="exact"/>
        <w:rPr>
          <w:sz w:val="22"/>
          <w:szCs w:val="22"/>
        </w:rPr>
      </w:pPr>
    </w:p>
    <w:p w14:paraId="15D839F4" w14:textId="77777777" w:rsidR="00F30FA2" w:rsidRDefault="00F30FA2">
      <w:pPr>
        <w:sectPr w:rsidR="00F30FA2" w:rsidSect="00453F29">
          <w:pgSz w:w="12240" w:h="15840"/>
          <w:pgMar w:top="1480" w:right="580" w:bottom="280" w:left="720" w:header="0" w:footer="873" w:gutter="0"/>
          <w:cols w:space="720"/>
        </w:sectPr>
      </w:pPr>
    </w:p>
    <w:p w14:paraId="2333F718" w14:textId="77777777" w:rsidR="00F30FA2" w:rsidRDefault="00602463" w:rsidP="009B4DBD">
      <w:pPr>
        <w:spacing w:before="76"/>
        <w:ind w:right="427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de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s:</w:t>
      </w:r>
    </w:p>
    <w:p w14:paraId="1B9B2911" w14:textId="77777777" w:rsidR="00F30FA2" w:rsidRDefault="00F30FA2">
      <w:pPr>
        <w:spacing w:line="100" w:lineRule="exact"/>
        <w:rPr>
          <w:sz w:val="10"/>
          <w:szCs w:val="10"/>
        </w:rPr>
      </w:pPr>
    </w:p>
    <w:p w14:paraId="2A832062" w14:textId="77777777" w:rsidR="00F30FA2" w:rsidRDefault="00F30FA2">
      <w:pPr>
        <w:spacing w:line="200" w:lineRule="exact"/>
      </w:pPr>
    </w:p>
    <w:p w14:paraId="037E13B7" w14:textId="16D56637" w:rsidR="00F30FA2" w:rsidRDefault="00602463" w:rsidP="00BF17A0">
      <w:pPr>
        <w:ind w:left="181" w:right="73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: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wire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 w:rsidR="00F85A68">
        <w:rPr>
          <w:spacing w:val="-1"/>
          <w:sz w:val="24"/>
          <w:szCs w:val="24"/>
        </w:rPr>
        <w:t xml:space="preserve">check </w:t>
      </w:r>
      <w:r w:rsidR="00F85A68">
        <w:rPr>
          <w:spacing w:val="21"/>
          <w:sz w:val="24"/>
          <w:szCs w:val="24"/>
        </w:rPr>
        <w:t>after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y of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3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762D3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9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6C70B3B" w14:textId="77777777" w:rsidR="00F30FA2" w:rsidRDefault="00F30FA2">
      <w:pPr>
        <w:spacing w:before="2" w:line="120" w:lineRule="exact"/>
        <w:rPr>
          <w:sz w:val="12"/>
          <w:szCs w:val="12"/>
        </w:rPr>
      </w:pPr>
    </w:p>
    <w:p w14:paraId="2E6CF879" w14:textId="77777777" w:rsidR="00D1708C" w:rsidRDefault="00602463">
      <w:pPr>
        <w:ind w:left="241" w:right="808"/>
        <w:jc w:val="both"/>
        <w:rPr>
          <w:spacing w:val="2"/>
          <w:sz w:val="24"/>
          <w:szCs w:val="24"/>
        </w:rPr>
      </w:pPr>
      <w:r w:rsidRPr="00F25DC6">
        <w:rPr>
          <w:b/>
          <w:sz w:val="24"/>
          <w:szCs w:val="24"/>
        </w:rPr>
        <w:t>D</w:t>
      </w:r>
      <w:r w:rsidRPr="00F25DC6">
        <w:rPr>
          <w:b/>
          <w:spacing w:val="-1"/>
          <w:sz w:val="24"/>
          <w:szCs w:val="24"/>
        </w:rPr>
        <w:t>e</w:t>
      </w:r>
      <w:r w:rsidRPr="00F25DC6">
        <w:rPr>
          <w:b/>
          <w:spacing w:val="1"/>
          <w:sz w:val="24"/>
          <w:szCs w:val="24"/>
        </w:rPr>
        <w:t>li</w:t>
      </w:r>
      <w:r w:rsidRPr="00F25DC6">
        <w:rPr>
          <w:b/>
          <w:sz w:val="24"/>
          <w:szCs w:val="24"/>
        </w:rPr>
        <w:t>v</w:t>
      </w:r>
      <w:r w:rsidRPr="00F25DC6">
        <w:rPr>
          <w:b/>
          <w:spacing w:val="-1"/>
          <w:sz w:val="24"/>
          <w:szCs w:val="24"/>
        </w:rPr>
        <w:t>er</w:t>
      </w:r>
      <w:r w:rsidRPr="00F25DC6">
        <w:rPr>
          <w:b/>
          <w:sz w:val="24"/>
          <w:szCs w:val="24"/>
        </w:rPr>
        <w:t>y</w:t>
      </w:r>
      <w:r w:rsidRPr="00F25DC6">
        <w:rPr>
          <w:b/>
          <w:spacing w:val="-4"/>
          <w:sz w:val="24"/>
          <w:szCs w:val="24"/>
        </w:rPr>
        <w:t xml:space="preserve"> </w:t>
      </w:r>
      <w:r w:rsidR="00C16BD7" w:rsidRPr="00F25DC6">
        <w:rPr>
          <w:b/>
          <w:sz w:val="24"/>
          <w:szCs w:val="24"/>
        </w:rPr>
        <w:t>t</w:t>
      </w:r>
      <w:r w:rsidR="00C16BD7" w:rsidRPr="00F25DC6">
        <w:rPr>
          <w:b/>
          <w:spacing w:val="3"/>
          <w:sz w:val="24"/>
          <w:szCs w:val="24"/>
        </w:rPr>
        <w:t>i</w:t>
      </w:r>
      <w:r w:rsidR="00C16BD7" w:rsidRPr="00F25DC6">
        <w:rPr>
          <w:b/>
          <w:spacing w:val="-3"/>
          <w:sz w:val="24"/>
          <w:szCs w:val="24"/>
        </w:rPr>
        <w:t>m</w:t>
      </w:r>
      <w:r w:rsidR="00C16BD7" w:rsidRPr="00F25DC6">
        <w:rPr>
          <w:b/>
          <w:sz w:val="24"/>
          <w:szCs w:val="24"/>
        </w:rPr>
        <w:t>e</w:t>
      </w:r>
      <w:r w:rsidR="00C16BD7" w:rsidRPr="00F25DC6">
        <w:rPr>
          <w:b/>
          <w:spacing w:val="-4"/>
          <w:sz w:val="24"/>
          <w:szCs w:val="24"/>
        </w:rPr>
        <w:t>line</w:t>
      </w:r>
      <w:r w:rsidRPr="00F25DC6">
        <w:rPr>
          <w:b/>
          <w:sz w:val="24"/>
          <w:szCs w:val="24"/>
        </w:rPr>
        <w:t>:</w:t>
      </w:r>
      <w:r w:rsidRPr="00F25DC6">
        <w:rPr>
          <w:b/>
          <w:spacing w:val="-15"/>
          <w:sz w:val="24"/>
          <w:szCs w:val="24"/>
        </w:rPr>
        <w:t xml:space="preserve"> </w:t>
      </w:r>
      <w:r w:rsidRPr="00F25DC6">
        <w:rPr>
          <w:sz w:val="24"/>
          <w:szCs w:val="24"/>
        </w:rPr>
        <w:t>A</w:t>
      </w:r>
      <w:r w:rsidRPr="00F25DC6">
        <w:rPr>
          <w:spacing w:val="1"/>
          <w:sz w:val="24"/>
          <w:szCs w:val="24"/>
        </w:rPr>
        <w:t>S</w:t>
      </w:r>
      <w:r w:rsidRPr="00F25DC6">
        <w:rPr>
          <w:spacing w:val="2"/>
          <w:sz w:val="24"/>
          <w:szCs w:val="24"/>
        </w:rPr>
        <w:t>A</w:t>
      </w:r>
      <w:r w:rsidRPr="00F25DC6">
        <w:rPr>
          <w:sz w:val="24"/>
          <w:szCs w:val="24"/>
        </w:rPr>
        <w:t>P</w:t>
      </w:r>
      <w:r w:rsidRPr="00F25DC6">
        <w:rPr>
          <w:spacing w:val="-14"/>
          <w:sz w:val="24"/>
          <w:szCs w:val="24"/>
        </w:rPr>
        <w:t xml:space="preserve"> </w:t>
      </w:r>
      <w:r w:rsidRPr="00F25DC6">
        <w:rPr>
          <w:sz w:val="24"/>
          <w:szCs w:val="24"/>
        </w:rPr>
        <w:t>(</w:t>
      </w:r>
      <w:r w:rsidR="00C95E8A">
        <w:rPr>
          <w:sz w:val="24"/>
          <w:szCs w:val="24"/>
        </w:rPr>
        <w:t>02</w:t>
      </w:r>
      <w:r w:rsidR="00F17E43" w:rsidRPr="00F25DC6">
        <w:rPr>
          <w:sz w:val="24"/>
          <w:szCs w:val="24"/>
        </w:rPr>
        <w:t>/</w:t>
      </w:r>
      <w:r w:rsidR="00F5780E">
        <w:rPr>
          <w:sz w:val="24"/>
          <w:szCs w:val="24"/>
        </w:rPr>
        <w:t>12</w:t>
      </w:r>
      <w:r w:rsidR="00F17E43" w:rsidRPr="00F25DC6">
        <w:rPr>
          <w:sz w:val="24"/>
          <w:szCs w:val="24"/>
        </w:rPr>
        <w:t>/2021</w:t>
      </w:r>
      <w:r w:rsidRPr="00F25DC6">
        <w:rPr>
          <w:spacing w:val="2"/>
          <w:sz w:val="24"/>
          <w:szCs w:val="24"/>
        </w:rPr>
        <w:t>)</w:t>
      </w:r>
      <w:r w:rsidRPr="00F25DC6">
        <w:rPr>
          <w:sz w:val="24"/>
          <w:szCs w:val="24"/>
        </w:rPr>
        <w:t>.</w:t>
      </w:r>
      <w:r w:rsidRPr="00F25DC6">
        <w:rPr>
          <w:spacing w:val="2"/>
          <w:sz w:val="24"/>
          <w:szCs w:val="24"/>
        </w:rPr>
        <w:t xml:space="preserve"> </w:t>
      </w:r>
    </w:p>
    <w:p w14:paraId="2FB47802" w14:textId="75125FD6" w:rsidR="00F30FA2" w:rsidRPr="00D1708C" w:rsidRDefault="00602463" w:rsidP="00D1708C">
      <w:pPr>
        <w:ind w:left="241" w:right="808"/>
        <w:jc w:val="both"/>
        <w:rPr>
          <w:sz w:val="24"/>
          <w:szCs w:val="24"/>
        </w:rPr>
      </w:pPr>
      <w:r w:rsidRPr="00F25DC6">
        <w:rPr>
          <w:b/>
          <w:spacing w:val="-1"/>
          <w:sz w:val="24"/>
          <w:szCs w:val="24"/>
        </w:rPr>
        <w:t>M</w:t>
      </w:r>
      <w:r w:rsidRPr="00F25DC6">
        <w:rPr>
          <w:b/>
          <w:sz w:val="24"/>
          <w:szCs w:val="24"/>
        </w:rPr>
        <w:t>o</w:t>
      </w:r>
      <w:r w:rsidRPr="00F25DC6">
        <w:rPr>
          <w:b/>
          <w:spacing w:val="1"/>
          <w:sz w:val="24"/>
          <w:szCs w:val="24"/>
        </w:rPr>
        <w:t>d</w:t>
      </w:r>
      <w:r w:rsidRPr="00F25DC6">
        <w:rPr>
          <w:b/>
          <w:sz w:val="24"/>
          <w:szCs w:val="24"/>
        </w:rPr>
        <w:t>e</w:t>
      </w:r>
      <w:r w:rsidRPr="00F25DC6">
        <w:rPr>
          <w:b/>
          <w:spacing w:val="6"/>
          <w:sz w:val="24"/>
          <w:szCs w:val="24"/>
        </w:rPr>
        <w:t xml:space="preserve"> </w:t>
      </w:r>
      <w:r w:rsidRPr="00F25DC6">
        <w:rPr>
          <w:b/>
          <w:sz w:val="24"/>
          <w:szCs w:val="24"/>
        </w:rPr>
        <w:t>of</w:t>
      </w:r>
      <w:r w:rsidR="00D1708C">
        <w:rPr>
          <w:sz w:val="24"/>
          <w:szCs w:val="24"/>
        </w:rPr>
        <w:t xml:space="preserve"> </w:t>
      </w:r>
      <w:r w:rsidRPr="00F25DC6">
        <w:rPr>
          <w:b/>
          <w:spacing w:val="1"/>
          <w:position w:val="1"/>
          <w:sz w:val="24"/>
          <w:szCs w:val="24"/>
        </w:rPr>
        <w:t>Ship</w:t>
      </w:r>
      <w:r w:rsidRPr="00F25DC6">
        <w:rPr>
          <w:b/>
          <w:spacing w:val="-5"/>
          <w:position w:val="1"/>
          <w:sz w:val="24"/>
          <w:szCs w:val="24"/>
        </w:rPr>
        <w:t>m</w:t>
      </w:r>
      <w:r w:rsidRPr="00F25DC6">
        <w:rPr>
          <w:b/>
          <w:spacing w:val="-1"/>
          <w:position w:val="1"/>
          <w:sz w:val="24"/>
          <w:szCs w:val="24"/>
        </w:rPr>
        <w:t>e</w:t>
      </w:r>
      <w:r w:rsidRPr="00F25DC6">
        <w:rPr>
          <w:b/>
          <w:spacing w:val="1"/>
          <w:position w:val="1"/>
          <w:sz w:val="24"/>
          <w:szCs w:val="24"/>
        </w:rPr>
        <w:t>n</w:t>
      </w:r>
      <w:r w:rsidRPr="00F25DC6">
        <w:rPr>
          <w:b/>
          <w:position w:val="1"/>
          <w:sz w:val="24"/>
          <w:szCs w:val="24"/>
        </w:rPr>
        <w:t>t:</w:t>
      </w:r>
      <w:r w:rsidRPr="00F25DC6">
        <w:rPr>
          <w:b/>
          <w:spacing w:val="5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The</w:t>
      </w:r>
      <w:r w:rsidRPr="00F25DC6">
        <w:rPr>
          <w:spacing w:val="8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suppli</w:t>
      </w:r>
      <w:r w:rsidRPr="00F25DC6">
        <w:rPr>
          <w:spacing w:val="-1"/>
          <w:position w:val="1"/>
          <w:sz w:val="24"/>
          <w:szCs w:val="24"/>
        </w:rPr>
        <w:t>e</w:t>
      </w:r>
      <w:r w:rsidRPr="00F25DC6">
        <w:rPr>
          <w:position w:val="1"/>
          <w:sz w:val="24"/>
          <w:szCs w:val="24"/>
        </w:rPr>
        <w:t>r</w:t>
      </w:r>
      <w:r w:rsidRPr="00F25DC6">
        <w:rPr>
          <w:spacing w:val="9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should</w:t>
      </w:r>
      <w:r w:rsidRPr="00F25DC6">
        <w:rPr>
          <w:spacing w:val="7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b</w:t>
      </w:r>
      <w:r w:rsidRPr="00F25DC6">
        <w:rPr>
          <w:spacing w:val="-1"/>
          <w:position w:val="1"/>
          <w:sz w:val="24"/>
          <w:szCs w:val="24"/>
        </w:rPr>
        <w:t>ea</w:t>
      </w:r>
      <w:r w:rsidRPr="00F25DC6">
        <w:rPr>
          <w:position w:val="1"/>
          <w:sz w:val="24"/>
          <w:szCs w:val="24"/>
        </w:rPr>
        <w:t>r</w:t>
      </w:r>
      <w:r w:rsidRPr="00F25DC6">
        <w:rPr>
          <w:spacing w:val="9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the</w:t>
      </w:r>
      <w:r w:rsidRPr="00F25DC6">
        <w:rPr>
          <w:spacing w:val="10"/>
          <w:position w:val="1"/>
          <w:sz w:val="24"/>
          <w:szCs w:val="24"/>
        </w:rPr>
        <w:t xml:space="preserve"> </w:t>
      </w:r>
      <w:r w:rsidRPr="00F25DC6">
        <w:rPr>
          <w:position w:val="1"/>
          <w:sz w:val="24"/>
          <w:szCs w:val="24"/>
        </w:rPr>
        <w:t>tr</w:t>
      </w:r>
      <w:r w:rsidRPr="00F25DC6">
        <w:rPr>
          <w:spacing w:val="-1"/>
          <w:position w:val="1"/>
          <w:sz w:val="24"/>
          <w:szCs w:val="24"/>
        </w:rPr>
        <w:t>a</w:t>
      </w:r>
      <w:r w:rsidRPr="00F25DC6">
        <w:rPr>
          <w:position w:val="1"/>
          <w:sz w:val="24"/>
          <w:szCs w:val="24"/>
        </w:rPr>
        <w:t>nspor</w:t>
      </w:r>
      <w:r w:rsidRPr="00F25DC6">
        <w:rPr>
          <w:spacing w:val="-1"/>
          <w:position w:val="1"/>
          <w:sz w:val="24"/>
          <w:szCs w:val="24"/>
        </w:rPr>
        <w:t>ta</w:t>
      </w:r>
      <w:r w:rsidRPr="00F25DC6">
        <w:rPr>
          <w:spacing w:val="1"/>
          <w:position w:val="1"/>
          <w:sz w:val="24"/>
          <w:szCs w:val="24"/>
        </w:rPr>
        <w:t>ti</w:t>
      </w:r>
      <w:r w:rsidRPr="00F25DC6">
        <w:rPr>
          <w:position w:val="1"/>
          <w:sz w:val="24"/>
          <w:szCs w:val="24"/>
        </w:rPr>
        <w:t>on</w:t>
      </w:r>
      <w:r w:rsidRPr="00F25DC6">
        <w:rPr>
          <w:spacing w:val="3"/>
          <w:position w:val="1"/>
          <w:sz w:val="24"/>
          <w:szCs w:val="24"/>
        </w:rPr>
        <w:t xml:space="preserve"> </w:t>
      </w:r>
      <w:r w:rsidRPr="00F25DC6">
        <w:rPr>
          <w:spacing w:val="-1"/>
          <w:position w:val="1"/>
          <w:sz w:val="24"/>
          <w:szCs w:val="24"/>
        </w:rPr>
        <w:t>c</w:t>
      </w:r>
      <w:r w:rsidRPr="00F25DC6">
        <w:rPr>
          <w:position w:val="1"/>
          <w:sz w:val="24"/>
          <w:szCs w:val="24"/>
        </w:rPr>
        <w:t>ost</w:t>
      </w:r>
      <w:r w:rsidRPr="00F25DC6">
        <w:rPr>
          <w:spacing w:val="11"/>
          <w:position w:val="1"/>
          <w:sz w:val="24"/>
          <w:szCs w:val="24"/>
        </w:rPr>
        <w:t xml:space="preserve"> </w:t>
      </w:r>
      <w:r w:rsidR="00331892" w:rsidRPr="00F25DC6">
        <w:rPr>
          <w:position w:val="1"/>
          <w:sz w:val="24"/>
          <w:szCs w:val="24"/>
        </w:rPr>
        <w:t>of</w:t>
      </w:r>
      <w:r w:rsidR="00331892" w:rsidRPr="00F25DC6">
        <w:rPr>
          <w:spacing w:val="10"/>
          <w:position w:val="1"/>
          <w:sz w:val="24"/>
          <w:szCs w:val="24"/>
        </w:rPr>
        <w:t xml:space="preserve"> </w:t>
      </w:r>
      <w:r w:rsidR="00A04F57" w:rsidRPr="00F25DC6">
        <w:rPr>
          <w:spacing w:val="1"/>
          <w:position w:val="1"/>
          <w:sz w:val="24"/>
          <w:szCs w:val="24"/>
        </w:rPr>
        <w:t>Blankets</w:t>
      </w:r>
      <w:r w:rsidR="006330AE" w:rsidRPr="00F25DC6">
        <w:rPr>
          <w:spacing w:val="1"/>
          <w:position w:val="1"/>
          <w:sz w:val="24"/>
          <w:szCs w:val="24"/>
        </w:rPr>
        <w:t xml:space="preserve"> </w:t>
      </w:r>
      <w:r w:rsidR="00B20392" w:rsidRPr="00F25DC6">
        <w:rPr>
          <w:spacing w:val="1"/>
          <w:position w:val="1"/>
          <w:sz w:val="24"/>
          <w:szCs w:val="24"/>
        </w:rPr>
        <w:t>to</w:t>
      </w:r>
      <w:r w:rsidR="00BA3D35" w:rsidRPr="00F25DC6">
        <w:rPr>
          <w:spacing w:val="1"/>
          <w:position w:val="1"/>
          <w:sz w:val="24"/>
          <w:szCs w:val="24"/>
        </w:rPr>
        <w:t xml:space="preserve"> </w:t>
      </w:r>
      <w:r w:rsidR="00F17E43" w:rsidRPr="00F25DC6">
        <w:rPr>
          <w:spacing w:val="1"/>
          <w:position w:val="1"/>
          <w:sz w:val="24"/>
          <w:szCs w:val="24"/>
        </w:rPr>
        <w:t>NAC following regional office</w:t>
      </w:r>
      <w:r w:rsidR="00F25DC6">
        <w:rPr>
          <w:spacing w:val="1"/>
          <w:position w:val="1"/>
          <w:sz w:val="24"/>
          <w:szCs w:val="24"/>
        </w:rPr>
        <w:t>s</w:t>
      </w:r>
      <w:r w:rsidR="00F17E43" w:rsidRPr="00F25DC6">
        <w:rPr>
          <w:spacing w:val="1"/>
          <w:position w:val="1"/>
          <w:sz w:val="24"/>
          <w:szCs w:val="24"/>
        </w:rPr>
        <w:t>.</w:t>
      </w:r>
    </w:p>
    <w:p w14:paraId="6F1C764A" w14:textId="77777777" w:rsidR="00CC07D1" w:rsidRPr="00F25DC6" w:rsidRDefault="00CC07D1" w:rsidP="00CC07D1">
      <w:pPr>
        <w:pStyle w:val="ListParagraph"/>
        <w:numPr>
          <w:ilvl w:val="0"/>
          <w:numId w:val="2"/>
        </w:numPr>
        <w:spacing w:before="2"/>
        <w:ind w:right="303"/>
        <w:jc w:val="both"/>
        <w:rPr>
          <w:sz w:val="24"/>
          <w:szCs w:val="24"/>
        </w:rPr>
      </w:pPr>
      <w:r w:rsidRPr="00F25DC6">
        <w:rPr>
          <w:sz w:val="24"/>
          <w:szCs w:val="24"/>
        </w:rPr>
        <w:t>Badakhshan, Faizabad City</w:t>
      </w:r>
    </w:p>
    <w:p w14:paraId="31F2F948" w14:textId="77777777" w:rsidR="00CC07D1" w:rsidRPr="00F25DC6" w:rsidRDefault="00CC07D1" w:rsidP="00CC07D1">
      <w:pPr>
        <w:pStyle w:val="ListParagraph"/>
        <w:numPr>
          <w:ilvl w:val="0"/>
          <w:numId w:val="2"/>
        </w:numPr>
        <w:spacing w:before="2"/>
        <w:ind w:right="303"/>
        <w:jc w:val="both"/>
        <w:rPr>
          <w:sz w:val="24"/>
          <w:szCs w:val="24"/>
        </w:rPr>
      </w:pPr>
      <w:r w:rsidRPr="00F25DC6">
        <w:rPr>
          <w:sz w:val="24"/>
          <w:szCs w:val="24"/>
        </w:rPr>
        <w:t xml:space="preserve">Parwan, </w:t>
      </w:r>
      <w:r>
        <w:rPr>
          <w:sz w:val="24"/>
          <w:szCs w:val="24"/>
        </w:rPr>
        <w:t xml:space="preserve">Charikar center of Parwan </w:t>
      </w:r>
    </w:p>
    <w:p w14:paraId="5152177F" w14:textId="77777777" w:rsidR="00CC07D1" w:rsidRPr="00F25DC6" w:rsidRDefault="00CC07D1" w:rsidP="00CC07D1">
      <w:pPr>
        <w:pStyle w:val="ListParagraph"/>
        <w:numPr>
          <w:ilvl w:val="0"/>
          <w:numId w:val="2"/>
        </w:numPr>
        <w:spacing w:before="2"/>
        <w:ind w:right="303"/>
        <w:rPr>
          <w:sz w:val="24"/>
          <w:szCs w:val="24"/>
        </w:rPr>
      </w:pPr>
      <w:r w:rsidRPr="00F25DC6">
        <w:rPr>
          <w:sz w:val="24"/>
          <w:szCs w:val="24"/>
        </w:rPr>
        <w:t xml:space="preserve">Panjshir, </w:t>
      </w:r>
      <w:r>
        <w:rPr>
          <w:sz w:val="24"/>
          <w:szCs w:val="24"/>
        </w:rPr>
        <w:t xml:space="preserve">Bazarak </w:t>
      </w:r>
    </w:p>
    <w:p w14:paraId="396CA218" w14:textId="77777777" w:rsidR="00F30FA2" w:rsidRDefault="00F30FA2">
      <w:pPr>
        <w:spacing w:before="3" w:line="120" w:lineRule="exact"/>
        <w:rPr>
          <w:sz w:val="13"/>
          <w:szCs w:val="13"/>
        </w:rPr>
      </w:pPr>
    </w:p>
    <w:p w14:paraId="1793437F" w14:textId="77777777" w:rsidR="00F30FA2" w:rsidRDefault="00F30FA2">
      <w:pPr>
        <w:spacing w:line="200" w:lineRule="exact"/>
      </w:pPr>
    </w:p>
    <w:p w14:paraId="07910B46" w14:textId="77777777" w:rsidR="00F30FA2" w:rsidRDefault="00F30FA2">
      <w:pPr>
        <w:spacing w:line="200" w:lineRule="exact"/>
      </w:pPr>
    </w:p>
    <w:p w14:paraId="626A2F61" w14:textId="77777777" w:rsidR="00F30FA2" w:rsidRDefault="00602463" w:rsidP="009B4DBD">
      <w:pPr>
        <w:ind w:right="71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:</w:t>
      </w:r>
    </w:p>
    <w:p w14:paraId="1EA889DC" w14:textId="77777777" w:rsidR="00F30FA2" w:rsidRDefault="00F30FA2">
      <w:pPr>
        <w:spacing w:before="18" w:line="280" w:lineRule="exact"/>
        <w:rPr>
          <w:sz w:val="28"/>
          <w:szCs w:val="28"/>
        </w:rPr>
      </w:pPr>
    </w:p>
    <w:p w14:paraId="42BD8CCC" w14:textId="77777777" w:rsidR="00F30FA2" w:rsidRDefault="00602463">
      <w:pPr>
        <w:ind w:left="241" w:right="3885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ni.</w:t>
      </w:r>
    </w:p>
    <w:p w14:paraId="7CCF39B5" w14:textId="77777777" w:rsidR="00F30FA2" w:rsidRDefault="00F30FA2">
      <w:pPr>
        <w:spacing w:before="16" w:line="260" w:lineRule="exact"/>
        <w:rPr>
          <w:sz w:val="26"/>
          <w:szCs w:val="26"/>
        </w:rPr>
      </w:pPr>
    </w:p>
    <w:p w14:paraId="71BCDA70" w14:textId="033C02E0" w:rsidR="00F30FA2" w:rsidRDefault="00432128" w:rsidP="00E81CAC">
      <w:pPr>
        <w:spacing w:line="246" w:lineRule="auto"/>
        <w:ind w:left="181" w:right="668"/>
        <w:rPr>
          <w:sz w:val="24"/>
          <w:szCs w:val="24"/>
        </w:rPr>
      </w:pPr>
      <w:r>
        <w:rPr>
          <w:sz w:val="24"/>
          <w:szCs w:val="24"/>
        </w:rPr>
        <w:t>N</w:t>
      </w:r>
      <w:r w:rsidRPr="00432128">
        <w:rPr>
          <w:sz w:val="24"/>
          <w:szCs w:val="24"/>
        </w:rPr>
        <w:t xml:space="preserve">AC is obligated to deduct the necessary tax (currently 2%) from any contract in accordance with Afghanistan Taxation Law and will transfer the funds directly to the Da Afghanistan Bank. If the supplier fails to provide the registration certificate </w:t>
      </w:r>
      <w:r w:rsidR="00E50AAE">
        <w:rPr>
          <w:sz w:val="24"/>
          <w:szCs w:val="24"/>
        </w:rPr>
        <w:t xml:space="preserve">or it might be expired </w:t>
      </w:r>
      <w:r w:rsidRPr="00432128">
        <w:rPr>
          <w:sz w:val="24"/>
          <w:szCs w:val="24"/>
        </w:rPr>
        <w:t>or if the registered certificate does not align with their business, the NAC will still proceed with awarding the contract but will deduct a higher tax rate of 7% from the total contract amount, which will also be deposited to the Da Afghanistan Bank.</w:t>
      </w:r>
    </w:p>
    <w:p w14:paraId="6FE96EAE" w14:textId="77777777" w:rsidR="00432128" w:rsidRDefault="00432128">
      <w:pPr>
        <w:spacing w:before="18" w:line="200" w:lineRule="exact"/>
      </w:pPr>
    </w:p>
    <w:p w14:paraId="7514F4D1" w14:textId="3CA74F6E" w:rsidR="00F30FA2" w:rsidRDefault="00602463">
      <w:pPr>
        <w:spacing w:line="246" w:lineRule="auto"/>
        <w:ind w:left="181" w:right="668"/>
        <w:rPr>
          <w:sz w:val="24"/>
          <w:szCs w:val="24"/>
        </w:rPr>
      </w:pPr>
      <w:r>
        <w:rPr>
          <w:sz w:val="24"/>
          <w:szCs w:val="24"/>
        </w:rPr>
        <w:t>Your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 w:rsidR="00B11C29">
        <w:rPr>
          <w:spacing w:val="2"/>
          <w:sz w:val="24"/>
          <w:szCs w:val="24"/>
        </w:rPr>
        <w:t>a</w:t>
      </w:r>
      <w:r w:rsidR="00B11C29">
        <w:rPr>
          <w:spacing w:val="-1"/>
          <w:sz w:val="24"/>
          <w:szCs w:val="24"/>
        </w:rPr>
        <w:t>cce</w:t>
      </w:r>
      <w:r w:rsidR="00B11C29">
        <w:rPr>
          <w:sz w:val="24"/>
          <w:szCs w:val="24"/>
        </w:rPr>
        <w:t>pt</w:t>
      </w:r>
      <w:r w:rsidR="00B11C29">
        <w:rPr>
          <w:spacing w:val="-1"/>
          <w:sz w:val="24"/>
          <w:szCs w:val="24"/>
        </w:rPr>
        <w:t>e</w:t>
      </w:r>
      <w:r w:rsidR="00B11C29"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wi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ding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ur busi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No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4000F920" w14:textId="77777777" w:rsidR="00F30FA2" w:rsidRDefault="00602463">
      <w:pPr>
        <w:spacing w:line="260" w:lineRule="exact"/>
        <w:ind w:left="181" w:right="1486"/>
        <w:jc w:val="both"/>
        <w:rPr>
          <w:sz w:val="24"/>
          <w:szCs w:val="24"/>
        </w:rPr>
      </w:pPr>
      <w:r>
        <w:rPr>
          <w:sz w:val="24"/>
          <w:szCs w:val="24"/>
        </w:rPr>
        <w:t>NAC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ndors.</w:t>
      </w:r>
    </w:p>
    <w:p w14:paraId="00621C91" w14:textId="77777777" w:rsidR="00F30FA2" w:rsidRDefault="00602463">
      <w:pPr>
        <w:spacing w:before="2" w:line="253" w:lineRule="auto"/>
        <w:ind w:left="181" w:right="1144"/>
        <w:jc w:val="both"/>
        <w:rPr>
          <w:sz w:val="24"/>
          <w:szCs w:val="24"/>
        </w:rPr>
      </w:pPr>
      <w:r>
        <w:rPr>
          <w:sz w:val="24"/>
          <w:szCs w:val="24"/>
        </w:rPr>
        <w:t>NAC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ods,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x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>fe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ions.</w:t>
      </w:r>
    </w:p>
    <w:p w14:paraId="4EEE9548" w14:textId="77777777" w:rsidR="00F30FA2" w:rsidRDefault="00F30FA2">
      <w:pPr>
        <w:spacing w:before="6" w:line="120" w:lineRule="exact"/>
        <w:rPr>
          <w:sz w:val="12"/>
          <w:szCs w:val="12"/>
        </w:rPr>
      </w:pPr>
    </w:p>
    <w:p w14:paraId="31E1C440" w14:textId="77777777" w:rsidR="00F30FA2" w:rsidRDefault="00F30FA2">
      <w:pPr>
        <w:spacing w:line="200" w:lineRule="exact"/>
      </w:pPr>
    </w:p>
    <w:p w14:paraId="3D328BFD" w14:textId="77777777" w:rsidR="00F30FA2" w:rsidRDefault="00602463">
      <w:pPr>
        <w:spacing w:line="257" w:lineRule="auto"/>
        <w:ind w:left="181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NAC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pt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y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quot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supplie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sion</w:t>
      </w:r>
      <w:r>
        <w:rPr>
          <w:spacing w:val="-2"/>
          <w:sz w:val="24"/>
          <w:szCs w:val="24"/>
        </w:rPr>
        <w:t xml:space="preserve"> o</w:t>
      </w:r>
      <w:r>
        <w:rPr>
          <w:sz w:val="24"/>
          <w:szCs w:val="24"/>
        </w:rPr>
        <w:t>f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pro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14:paraId="5731405A" w14:textId="44C8505B" w:rsidR="00F30FA2" w:rsidRDefault="001222D1">
      <w:pPr>
        <w:spacing w:before="4" w:line="257" w:lineRule="auto"/>
        <w:ind w:left="181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 </w:t>
      </w:r>
      <w:r>
        <w:rPr>
          <w:spacing w:val="5"/>
          <w:sz w:val="24"/>
          <w:szCs w:val="24"/>
        </w:rPr>
        <w:t>encourages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every</w:t>
      </w:r>
      <w:r w:rsidR="00602463"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ve supplier </w:t>
      </w:r>
      <w:r>
        <w:rPr>
          <w:spacing w:val="1"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prevent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avoid</w:t>
      </w:r>
      <w:r w:rsidR="00602463">
        <w:rPr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c</w:t>
      </w:r>
      <w:r w:rsidR="00602463">
        <w:rPr>
          <w:spacing w:val="2"/>
          <w:sz w:val="24"/>
          <w:szCs w:val="24"/>
        </w:rPr>
        <w:t>o</w:t>
      </w:r>
      <w:r w:rsidR="00602463">
        <w:rPr>
          <w:sz w:val="24"/>
          <w:szCs w:val="24"/>
        </w:rPr>
        <w:t>nfl</w:t>
      </w:r>
      <w:r w:rsidR="00602463">
        <w:rPr>
          <w:spacing w:val="1"/>
          <w:sz w:val="24"/>
          <w:szCs w:val="24"/>
        </w:rPr>
        <w:t>i</w:t>
      </w:r>
      <w:r w:rsidR="00602463">
        <w:rPr>
          <w:spacing w:val="-1"/>
          <w:sz w:val="24"/>
          <w:szCs w:val="24"/>
        </w:rPr>
        <w:t>c</w:t>
      </w:r>
      <w:r w:rsidR="00602463">
        <w:rPr>
          <w:sz w:val="24"/>
          <w:szCs w:val="24"/>
        </w:rPr>
        <w:t>ts of in</w:t>
      </w:r>
      <w:r w:rsidR="00602463">
        <w:rPr>
          <w:spacing w:val="1"/>
          <w:sz w:val="24"/>
          <w:szCs w:val="24"/>
        </w:rPr>
        <w:t>t</w:t>
      </w:r>
      <w:r w:rsidR="00602463">
        <w:rPr>
          <w:spacing w:val="-1"/>
          <w:sz w:val="24"/>
          <w:szCs w:val="24"/>
        </w:rPr>
        <w:t>er</w:t>
      </w:r>
      <w:r w:rsidR="00602463">
        <w:rPr>
          <w:spacing w:val="-3"/>
          <w:sz w:val="24"/>
          <w:szCs w:val="24"/>
        </w:rPr>
        <w:t>e</w:t>
      </w:r>
      <w:r w:rsidR="00602463">
        <w:rPr>
          <w:sz w:val="24"/>
          <w:szCs w:val="24"/>
        </w:rPr>
        <w:t>st,</w:t>
      </w:r>
      <w:r w:rsidR="00602463">
        <w:rPr>
          <w:spacing w:val="58"/>
          <w:sz w:val="24"/>
          <w:szCs w:val="24"/>
        </w:rPr>
        <w:t xml:space="preserve"> </w:t>
      </w:r>
      <w:r w:rsidR="00602463">
        <w:rPr>
          <w:spacing w:val="7"/>
          <w:sz w:val="24"/>
          <w:szCs w:val="24"/>
        </w:rPr>
        <w:t>b</w:t>
      </w:r>
      <w:r w:rsidR="00602463">
        <w:rPr>
          <w:sz w:val="24"/>
          <w:szCs w:val="24"/>
        </w:rPr>
        <w:t>y dis</w:t>
      </w:r>
      <w:r w:rsidR="00602463">
        <w:rPr>
          <w:spacing w:val="-1"/>
          <w:sz w:val="24"/>
          <w:szCs w:val="24"/>
        </w:rPr>
        <w:t>c</w:t>
      </w:r>
      <w:r w:rsidR="00602463">
        <w:rPr>
          <w:sz w:val="24"/>
          <w:szCs w:val="24"/>
        </w:rPr>
        <w:t>lo</w:t>
      </w:r>
      <w:r w:rsidR="00602463">
        <w:rPr>
          <w:spacing w:val="1"/>
          <w:sz w:val="24"/>
          <w:szCs w:val="24"/>
        </w:rPr>
        <w:t>si</w:t>
      </w:r>
      <w:r w:rsidR="00602463">
        <w:rPr>
          <w:spacing w:val="3"/>
          <w:sz w:val="24"/>
          <w:szCs w:val="24"/>
        </w:rPr>
        <w:t>n</w:t>
      </w:r>
      <w:r w:rsidR="00602463">
        <w:rPr>
          <w:sz w:val="24"/>
          <w:szCs w:val="24"/>
        </w:rPr>
        <w:t>g</w:t>
      </w:r>
      <w:r w:rsidR="00602463">
        <w:rPr>
          <w:spacing w:val="-19"/>
          <w:sz w:val="24"/>
          <w:szCs w:val="24"/>
        </w:rPr>
        <w:t xml:space="preserve"> </w:t>
      </w:r>
      <w:r w:rsidR="00602463">
        <w:rPr>
          <w:sz w:val="24"/>
          <w:szCs w:val="24"/>
        </w:rPr>
        <w:t>to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z w:val="24"/>
          <w:szCs w:val="24"/>
        </w:rPr>
        <w:t>NAC</w:t>
      </w:r>
      <w:r w:rsidR="00602463">
        <w:rPr>
          <w:spacing w:val="-11"/>
          <w:sz w:val="24"/>
          <w:szCs w:val="24"/>
        </w:rPr>
        <w:t xml:space="preserve"> </w:t>
      </w:r>
      <w:r w:rsidR="00602463">
        <w:rPr>
          <w:sz w:val="24"/>
          <w:szCs w:val="24"/>
        </w:rPr>
        <w:t>if</w:t>
      </w:r>
      <w:r w:rsidR="00602463">
        <w:rPr>
          <w:spacing w:val="-1"/>
          <w:sz w:val="24"/>
          <w:szCs w:val="24"/>
        </w:rPr>
        <w:t xml:space="preserve"> </w:t>
      </w:r>
      <w:r w:rsidR="00602463">
        <w:rPr>
          <w:spacing w:val="-7"/>
          <w:sz w:val="24"/>
          <w:szCs w:val="24"/>
        </w:rPr>
        <w:t>y</w:t>
      </w:r>
      <w:r w:rsidR="00602463">
        <w:rPr>
          <w:sz w:val="24"/>
          <w:szCs w:val="24"/>
        </w:rPr>
        <w:t>ou,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z w:val="24"/>
          <w:szCs w:val="24"/>
        </w:rPr>
        <w:t>or</w:t>
      </w:r>
      <w:r w:rsidR="00602463">
        <w:rPr>
          <w:spacing w:val="-12"/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a</w:t>
      </w:r>
      <w:r w:rsidR="00602463">
        <w:rPr>
          <w:spacing w:val="10"/>
          <w:sz w:val="24"/>
          <w:szCs w:val="24"/>
        </w:rPr>
        <w:t>n</w:t>
      </w:r>
      <w:r w:rsidR="00602463">
        <w:rPr>
          <w:sz w:val="24"/>
          <w:szCs w:val="24"/>
        </w:rPr>
        <w:t>y</w:t>
      </w:r>
      <w:r w:rsidR="00602463">
        <w:rPr>
          <w:spacing w:val="-19"/>
          <w:sz w:val="24"/>
          <w:szCs w:val="24"/>
        </w:rPr>
        <w:t xml:space="preserve"> </w:t>
      </w:r>
      <w:r w:rsidR="00602463">
        <w:rPr>
          <w:sz w:val="24"/>
          <w:szCs w:val="24"/>
        </w:rPr>
        <w:t xml:space="preserve">of </w:t>
      </w:r>
      <w:r w:rsidR="00602463">
        <w:rPr>
          <w:spacing w:val="-12"/>
          <w:sz w:val="24"/>
          <w:szCs w:val="24"/>
        </w:rPr>
        <w:t>y</w:t>
      </w:r>
      <w:r w:rsidR="00602463">
        <w:rPr>
          <w:spacing w:val="2"/>
          <w:sz w:val="24"/>
          <w:szCs w:val="24"/>
        </w:rPr>
        <w:t>o</w:t>
      </w:r>
      <w:r w:rsidR="00602463">
        <w:rPr>
          <w:sz w:val="24"/>
          <w:szCs w:val="24"/>
        </w:rPr>
        <w:t>u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aff</w:t>
      </w:r>
      <w:r w:rsidR="00602463">
        <w:rPr>
          <w:spacing w:val="1"/>
          <w:sz w:val="24"/>
          <w:szCs w:val="24"/>
        </w:rPr>
        <w:t>il</w:t>
      </w:r>
      <w:r w:rsidR="00602463">
        <w:rPr>
          <w:sz w:val="24"/>
          <w:szCs w:val="24"/>
        </w:rPr>
        <w:t>i</w:t>
      </w:r>
      <w:r w:rsidR="00602463">
        <w:rPr>
          <w:spacing w:val="-1"/>
          <w:sz w:val="24"/>
          <w:szCs w:val="24"/>
        </w:rPr>
        <w:t>a</w:t>
      </w:r>
      <w:r w:rsidR="00602463">
        <w:rPr>
          <w:spacing w:val="3"/>
          <w:sz w:val="24"/>
          <w:szCs w:val="24"/>
        </w:rPr>
        <w:t>t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s</w:t>
      </w:r>
      <w:r w:rsidR="00602463">
        <w:rPr>
          <w:spacing w:val="-10"/>
          <w:sz w:val="24"/>
          <w:szCs w:val="24"/>
        </w:rPr>
        <w:t xml:space="preserve"> </w:t>
      </w:r>
      <w:r w:rsidR="00602463">
        <w:rPr>
          <w:sz w:val="24"/>
          <w:szCs w:val="24"/>
        </w:rPr>
        <w:t>or</w:t>
      </w:r>
      <w:r w:rsidR="00602463">
        <w:rPr>
          <w:spacing w:val="-12"/>
          <w:sz w:val="24"/>
          <w:szCs w:val="24"/>
        </w:rPr>
        <w:t xml:space="preserve"> </w:t>
      </w:r>
      <w:r w:rsidR="00602463">
        <w:rPr>
          <w:sz w:val="24"/>
          <w:szCs w:val="24"/>
        </w:rPr>
        <w:t>p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rson</w:t>
      </w:r>
      <w:r w:rsidR="00602463">
        <w:rPr>
          <w:spacing w:val="1"/>
          <w:sz w:val="24"/>
          <w:szCs w:val="24"/>
        </w:rPr>
        <w:t>n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l,</w:t>
      </w:r>
      <w:r w:rsidR="00602463">
        <w:rPr>
          <w:spacing w:val="-14"/>
          <w:sz w:val="24"/>
          <w:szCs w:val="24"/>
        </w:rPr>
        <w:t xml:space="preserve"> </w:t>
      </w:r>
      <w:r w:rsidR="00602463">
        <w:rPr>
          <w:spacing w:val="2"/>
          <w:sz w:val="24"/>
          <w:szCs w:val="24"/>
        </w:rPr>
        <w:t>we</w:t>
      </w:r>
      <w:r w:rsidR="00602463">
        <w:rPr>
          <w:sz w:val="24"/>
          <w:szCs w:val="24"/>
        </w:rPr>
        <w:t>re</w:t>
      </w:r>
      <w:r w:rsidR="00602463">
        <w:rPr>
          <w:spacing w:val="-11"/>
          <w:sz w:val="24"/>
          <w:szCs w:val="24"/>
        </w:rPr>
        <w:t xml:space="preserve"> </w:t>
      </w:r>
      <w:r w:rsidR="00602463">
        <w:rPr>
          <w:sz w:val="24"/>
          <w:szCs w:val="24"/>
        </w:rPr>
        <w:t>in</w:t>
      </w:r>
      <w:r w:rsidR="00602463">
        <w:rPr>
          <w:spacing w:val="1"/>
          <w:sz w:val="24"/>
          <w:szCs w:val="24"/>
        </w:rPr>
        <w:t>v</w:t>
      </w:r>
      <w:r w:rsidR="00602463">
        <w:rPr>
          <w:spacing w:val="3"/>
          <w:sz w:val="24"/>
          <w:szCs w:val="24"/>
        </w:rPr>
        <w:t>o</w:t>
      </w:r>
      <w:r w:rsidR="00602463">
        <w:rPr>
          <w:sz w:val="24"/>
          <w:szCs w:val="24"/>
        </w:rPr>
        <w:t>lv</w:t>
      </w:r>
      <w:r w:rsidR="00602463">
        <w:rPr>
          <w:spacing w:val="1"/>
          <w:sz w:val="24"/>
          <w:szCs w:val="24"/>
        </w:rPr>
        <w:t>e</w:t>
      </w:r>
      <w:r w:rsidR="00602463">
        <w:rPr>
          <w:sz w:val="24"/>
          <w:szCs w:val="24"/>
        </w:rPr>
        <w:t>d</w:t>
      </w:r>
      <w:r w:rsidR="00602463">
        <w:rPr>
          <w:spacing w:val="-13"/>
          <w:sz w:val="24"/>
          <w:szCs w:val="24"/>
        </w:rPr>
        <w:t xml:space="preserve"> </w:t>
      </w:r>
      <w:r w:rsidR="00602463">
        <w:rPr>
          <w:sz w:val="24"/>
          <w:szCs w:val="24"/>
        </w:rPr>
        <w:t>in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z w:val="24"/>
          <w:szCs w:val="24"/>
        </w:rPr>
        <w:t>the</w:t>
      </w:r>
      <w:r w:rsidR="00602463">
        <w:rPr>
          <w:spacing w:val="-5"/>
          <w:sz w:val="24"/>
          <w:szCs w:val="24"/>
        </w:rPr>
        <w:t xml:space="preserve"> </w:t>
      </w:r>
      <w:r w:rsidR="00602463">
        <w:rPr>
          <w:sz w:val="24"/>
          <w:szCs w:val="24"/>
        </w:rPr>
        <w:t>pr</w:t>
      </w:r>
      <w:r w:rsidR="00602463">
        <w:rPr>
          <w:spacing w:val="-3"/>
          <w:sz w:val="24"/>
          <w:szCs w:val="24"/>
        </w:rPr>
        <w:t>e</w:t>
      </w:r>
      <w:r w:rsidR="00602463">
        <w:rPr>
          <w:sz w:val="24"/>
          <w:szCs w:val="24"/>
        </w:rPr>
        <w:t>p</w:t>
      </w:r>
      <w:r w:rsidR="00602463">
        <w:rPr>
          <w:spacing w:val="2"/>
          <w:sz w:val="24"/>
          <w:szCs w:val="24"/>
        </w:rPr>
        <w:t>a</w:t>
      </w:r>
      <w:r w:rsidR="00602463">
        <w:rPr>
          <w:spacing w:val="-1"/>
          <w:sz w:val="24"/>
          <w:szCs w:val="24"/>
        </w:rPr>
        <w:t>ra</w:t>
      </w:r>
      <w:r w:rsidR="00602463">
        <w:rPr>
          <w:spacing w:val="1"/>
          <w:sz w:val="24"/>
          <w:szCs w:val="24"/>
        </w:rPr>
        <w:t>ti</w:t>
      </w:r>
      <w:r w:rsidR="00602463">
        <w:rPr>
          <w:sz w:val="24"/>
          <w:szCs w:val="24"/>
        </w:rPr>
        <w:t>on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pacing w:val="2"/>
          <w:sz w:val="24"/>
          <w:szCs w:val="24"/>
        </w:rPr>
        <w:t>o</w:t>
      </w:r>
      <w:r w:rsidR="00602463">
        <w:rPr>
          <w:sz w:val="24"/>
          <w:szCs w:val="24"/>
        </w:rPr>
        <w:t>f the</w:t>
      </w:r>
      <w:r w:rsidR="00602463">
        <w:rPr>
          <w:spacing w:val="-2"/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r</w:t>
      </w:r>
      <w:r w:rsidR="00602463">
        <w:rPr>
          <w:spacing w:val="-3"/>
          <w:sz w:val="24"/>
          <w:szCs w:val="24"/>
        </w:rPr>
        <w:t>e</w:t>
      </w:r>
      <w:r w:rsidR="00602463">
        <w:rPr>
          <w:sz w:val="24"/>
          <w:szCs w:val="24"/>
        </w:rPr>
        <w:t>qu</w:t>
      </w:r>
      <w:r w:rsidR="00602463">
        <w:rPr>
          <w:spacing w:val="1"/>
          <w:sz w:val="24"/>
          <w:szCs w:val="24"/>
        </w:rPr>
        <w:t>i</w:t>
      </w:r>
      <w:r w:rsidR="00602463">
        <w:rPr>
          <w:spacing w:val="2"/>
          <w:sz w:val="24"/>
          <w:szCs w:val="24"/>
        </w:rPr>
        <w:t>r</w:t>
      </w:r>
      <w:r w:rsidR="00602463">
        <w:rPr>
          <w:spacing w:val="-1"/>
          <w:sz w:val="24"/>
          <w:szCs w:val="24"/>
        </w:rPr>
        <w:t>e</w:t>
      </w:r>
      <w:r w:rsidR="00602463">
        <w:rPr>
          <w:spacing w:val="3"/>
          <w:sz w:val="24"/>
          <w:szCs w:val="24"/>
        </w:rPr>
        <w:t>m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nts,</w:t>
      </w:r>
      <w:r w:rsidR="00602463">
        <w:rPr>
          <w:spacing w:val="-7"/>
          <w:sz w:val="24"/>
          <w:szCs w:val="24"/>
        </w:rPr>
        <w:t xml:space="preserve"> </w:t>
      </w:r>
      <w:r w:rsidR="00602463">
        <w:rPr>
          <w:sz w:val="24"/>
          <w:szCs w:val="24"/>
        </w:rPr>
        <w:t>d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s</w:t>
      </w:r>
      <w:r w:rsidR="00602463">
        <w:rPr>
          <w:spacing w:val="1"/>
          <w:sz w:val="24"/>
          <w:szCs w:val="24"/>
        </w:rPr>
        <w:t>i</w:t>
      </w:r>
      <w:r w:rsidR="00602463">
        <w:rPr>
          <w:spacing w:val="-5"/>
          <w:sz w:val="24"/>
          <w:szCs w:val="24"/>
        </w:rPr>
        <w:t>g</w:t>
      </w:r>
      <w:r w:rsidR="00602463">
        <w:rPr>
          <w:sz w:val="24"/>
          <w:szCs w:val="24"/>
        </w:rPr>
        <w:t>n,</w:t>
      </w:r>
      <w:r w:rsidR="00602463">
        <w:rPr>
          <w:spacing w:val="-2"/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c</w:t>
      </w:r>
      <w:r w:rsidR="00602463">
        <w:rPr>
          <w:sz w:val="24"/>
          <w:szCs w:val="24"/>
        </w:rPr>
        <w:t>ost</w:t>
      </w:r>
      <w:r w:rsidR="00602463">
        <w:rPr>
          <w:spacing w:val="1"/>
          <w:sz w:val="24"/>
          <w:szCs w:val="24"/>
        </w:rPr>
        <w:t xml:space="preserve"> 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s</w:t>
      </w:r>
      <w:r w:rsidR="00602463">
        <w:rPr>
          <w:spacing w:val="1"/>
          <w:sz w:val="24"/>
          <w:szCs w:val="24"/>
        </w:rPr>
        <w:t>tim</w:t>
      </w:r>
      <w:r w:rsidR="00602463">
        <w:rPr>
          <w:spacing w:val="-1"/>
          <w:sz w:val="24"/>
          <w:szCs w:val="24"/>
        </w:rPr>
        <w:t>a</w:t>
      </w:r>
      <w:r w:rsidR="00602463">
        <w:rPr>
          <w:spacing w:val="1"/>
          <w:sz w:val="24"/>
          <w:szCs w:val="24"/>
        </w:rPr>
        <w:t>t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s,</w:t>
      </w:r>
      <w:r w:rsidR="00602463">
        <w:rPr>
          <w:spacing w:val="-1"/>
          <w:sz w:val="24"/>
          <w:szCs w:val="24"/>
        </w:rPr>
        <w:t xml:space="preserve"> a</w:t>
      </w:r>
      <w:r w:rsidR="00602463">
        <w:rPr>
          <w:sz w:val="24"/>
          <w:szCs w:val="24"/>
        </w:rPr>
        <w:t>nd</w:t>
      </w:r>
      <w:r w:rsidR="00602463">
        <w:rPr>
          <w:spacing w:val="-2"/>
          <w:sz w:val="24"/>
          <w:szCs w:val="24"/>
        </w:rPr>
        <w:t xml:space="preserve"> </w:t>
      </w:r>
      <w:r w:rsidR="00602463">
        <w:rPr>
          <w:sz w:val="24"/>
          <w:szCs w:val="24"/>
        </w:rPr>
        <w:t>oth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r</w:t>
      </w:r>
      <w:r w:rsidR="00602463">
        <w:rPr>
          <w:spacing w:val="-5"/>
          <w:sz w:val="24"/>
          <w:szCs w:val="24"/>
        </w:rPr>
        <w:t xml:space="preserve"> </w:t>
      </w:r>
      <w:r w:rsidR="00602463">
        <w:rPr>
          <w:sz w:val="24"/>
          <w:szCs w:val="24"/>
        </w:rPr>
        <w:t>inf</w:t>
      </w:r>
      <w:r w:rsidR="00602463">
        <w:rPr>
          <w:spacing w:val="1"/>
          <w:sz w:val="24"/>
          <w:szCs w:val="24"/>
        </w:rPr>
        <w:t>o</w:t>
      </w:r>
      <w:r w:rsidR="00602463">
        <w:rPr>
          <w:spacing w:val="-1"/>
          <w:sz w:val="24"/>
          <w:szCs w:val="24"/>
        </w:rPr>
        <w:t>r</w:t>
      </w:r>
      <w:r w:rsidR="00602463">
        <w:rPr>
          <w:spacing w:val="1"/>
          <w:sz w:val="24"/>
          <w:szCs w:val="24"/>
        </w:rPr>
        <w:t>m</w:t>
      </w:r>
      <w:r w:rsidR="00602463">
        <w:rPr>
          <w:spacing w:val="2"/>
          <w:sz w:val="24"/>
          <w:szCs w:val="24"/>
        </w:rPr>
        <w:t>a</w:t>
      </w:r>
      <w:r w:rsidR="00602463">
        <w:rPr>
          <w:spacing w:val="1"/>
          <w:sz w:val="24"/>
          <w:szCs w:val="24"/>
        </w:rPr>
        <w:t>ti</w:t>
      </w:r>
      <w:r w:rsidR="00602463">
        <w:rPr>
          <w:sz w:val="24"/>
          <w:szCs w:val="24"/>
        </w:rPr>
        <w:t>on</w:t>
      </w:r>
      <w:r w:rsidR="00602463">
        <w:rPr>
          <w:spacing w:val="-8"/>
          <w:sz w:val="24"/>
          <w:szCs w:val="24"/>
        </w:rPr>
        <w:t xml:space="preserve"> </w:t>
      </w:r>
      <w:r w:rsidR="00602463">
        <w:rPr>
          <w:sz w:val="24"/>
          <w:szCs w:val="24"/>
        </w:rPr>
        <w:t>u</w:t>
      </w:r>
      <w:r w:rsidR="00602463">
        <w:rPr>
          <w:spacing w:val="1"/>
          <w:sz w:val="24"/>
          <w:szCs w:val="24"/>
        </w:rPr>
        <w:t>s</w:t>
      </w:r>
      <w:r w:rsidR="00602463">
        <w:rPr>
          <w:spacing w:val="-1"/>
          <w:sz w:val="24"/>
          <w:szCs w:val="24"/>
        </w:rPr>
        <w:t>e</w:t>
      </w:r>
      <w:r w:rsidR="00602463">
        <w:rPr>
          <w:sz w:val="24"/>
          <w:szCs w:val="24"/>
        </w:rPr>
        <w:t>d</w:t>
      </w:r>
      <w:r w:rsidR="00602463">
        <w:rPr>
          <w:spacing w:val="-3"/>
          <w:sz w:val="24"/>
          <w:szCs w:val="24"/>
        </w:rPr>
        <w:t xml:space="preserve"> </w:t>
      </w:r>
      <w:r w:rsidR="00602463">
        <w:rPr>
          <w:spacing w:val="-2"/>
          <w:sz w:val="24"/>
          <w:szCs w:val="24"/>
        </w:rPr>
        <w:t>i</w:t>
      </w:r>
      <w:r w:rsidR="00602463">
        <w:rPr>
          <w:sz w:val="24"/>
          <w:szCs w:val="24"/>
        </w:rPr>
        <w:t>n</w:t>
      </w:r>
      <w:r w:rsidR="00602463">
        <w:rPr>
          <w:spacing w:val="-1"/>
          <w:sz w:val="24"/>
          <w:szCs w:val="24"/>
        </w:rPr>
        <w:t xml:space="preserve"> </w:t>
      </w:r>
      <w:r w:rsidR="00602463">
        <w:rPr>
          <w:sz w:val="24"/>
          <w:szCs w:val="24"/>
        </w:rPr>
        <w:t>this</w:t>
      </w:r>
      <w:r w:rsidR="00602463">
        <w:rPr>
          <w:spacing w:val="-2"/>
          <w:sz w:val="24"/>
          <w:szCs w:val="24"/>
        </w:rPr>
        <w:t xml:space="preserve"> </w:t>
      </w:r>
      <w:r w:rsidR="00602463">
        <w:rPr>
          <w:spacing w:val="1"/>
          <w:sz w:val="24"/>
          <w:szCs w:val="24"/>
        </w:rPr>
        <w:t>R</w:t>
      </w:r>
      <w:r w:rsidR="00602463">
        <w:rPr>
          <w:spacing w:val="-1"/>
          <w:sz w:val="24"/>
          <w:szCs w:val="24"/>
        </w:rPr>
        <w:t>F</w:t>
      </w:r>
      <w:r w:rsidR="00602463">
        <w:rPr>
          <w:sz w:val="24"/>
          <w:szCs w:val="24"/>
        </w:rPr>
        <w:t>Q.</w:t>
      </w:r>
    </w:p>
    <w:p w14:paraId="177E9590" w14:textId="77777777" w:rsidR="00F30FA2" w:rsidRDefault="00F30FA2">
      <w:pPr>
        <w:spacing w:before="20" w:line="280" w:lineRule="exact"/>
        <w:rPr>
          <w:sz w:val="28"/>
          <w:szCs w:val="28"/>
        </w:rPr>
      </w:pPr>
    </w:p>
    <w:p w14:paraId="6E3C791F" w14:textId="77777777" w:rsidR="00F30FA2" w:rsidRDefault="00602463">
      <w:pPr>
        <w:spacing w:line="256" w:lineRule="auto"/>
        <w:ind w:left="181" w:right="81"/>
        <w:rPr>
          <w:sz w:val="24"/>
          <w:szCs w:val="24"/>
        </w:rPr>
        <w:sectPr w:rsidR="00F30FA2" w:rsidSect="00453F29">
          <w:pgSz w:w="12240" w:h="15840"/>
          <w:pgMar w:top="1360" w:right="1280" w:bottom="280" w:left="1300" w:header="0" w:footer="873" w:gutter="0"/>
          <w:cols w:space="720"/>
        </w:sectPr>
      </w:pPr>
      <w:r>
        <w:rPr>
          <w:sz w:val="24"/>
          <w:szCs w:val="24"/>
        </w:rPr>
        <w:t>NAC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fra</w:t>
      </w:r>
      <w:r>
        <w:rPr>
          <w:sz w:val="24"/>
          <w:szCs w:val="24"/>
        </w:rPr>
        <w:t>ud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mmit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f</w:t>
      </w:r>
      <w:r>
        <w:rPr>
          <w:spacing w:val="-12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inst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20FF82DD" w14:textId="77777777" w:rsidR="00F30FA2" w:rsidRDefault="00602463" w:rsidP="009B4DBD">
      <w:pPr>
        <w:spacing w:before="72" w:line="260" w:lineRule="exac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 xml:space="preserve">6. </w:t>
      </w:r>
      <w:r>
        <w:rPr>
          <w:b/>
          <w:spacing w:val="58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Ti</w:t>
      </w:r>
      <w:r>
        <w:rPr>
          <w:b/>
          <w:spacing w:val="-5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 xml:space="preserve"> F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:</w:t>
      </w:r>
    </w:p>
    <w:p w14:paraId="054C21A5" w14:textId="77777777" w:rsidR="00F30FA2" w:rsidRDefault="00F30FA2">
      <w:pPr>
        <w:spacing w:line="200" w:lineRule="exact"/>
      </w:pPr>
    </w:p>
    <w:p w14:paraId="54B363BF" w14:textId="77777777" w:rsidR="00F30FA2" w:rsidRDefault="00F30FA2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2520"/>
      </w:tblGrid>
      <w:tr w:rsidR="00F30FA2" w14:paraId="3D7B05A5" w14:textId="77777777" w:rsidTr="009A77B3">
        <w:trPr>
          <w:trHeight w:hRule="exact" w:val="422"/>
        </w:trPr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880F" w14:textId="77777777" w:rsidR="00F30FA2" w:rsidRDefault="0060246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E499D" w14:textId="317151E1" w:rsidR="00F30FA2" w:rsidRDefault="005C52B3" w:rsidP="009A77B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07</w:t>
            </w:r>
            <w:r w:rsidR="003147A9">
              <w:rPr>
                <w:spacing w:val="1"/>
                <w:sz w:val="24"/>
                <w:szCs w:val="24"/>
              </w:rPr>
              <w:t xml:space="preserve"> </w:t>
            </w:r>
            <w:r w:rsidR="00F762D3">
              <w:rPr>
                <w:sz w:val="24"/>
                <w:szCs w:val="24"/>
              </w:rPr>
              <w:t>,</w:t>
            </w:r>
            <w:r w:rsidR="00A04F57">
              <w:rPr>
                <w:sz w:val="24"/>
                <w:szCs w:val="24"/>
              </w:rPr>
              <w:t>11</w:t>
            </w:r>
            <w:r w:rsidR="00602463">
              <w:rPr>
                <w:sz w:val="24"/>
                <w:szCs w:val="24"/>
              </w:rPr>
              <w:t>,20</w:t>
            </w:r>
            <w:r w:rsidR="00F85A68">
              <w:rPr>
                <w:sz w:val="24"/>
                <w:szCs w:val="24"/>
              </w:rPr>
              <w:t>2</w:t>
            </w:r>
            <w:r w:rsidR="009C7425">
              <w:rPr>
                <w:sz w:val="24"/>
                <w:szCs w:val="24"/>
              </w:rPr>
              <w:t>4</w:t>
            </w:r>
          </w:p>
        </w:tc>
      </w:tr>
      <w:tr w:rsidR="00F30FA2" w14:paraId="3FD1AC00" w14:textId="77777777" w:rsidTr="009A77B3">
        <w:trPr>
          <w:trHeight w:hRule="exact" w:val="451"/>
        </w:trPr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68D4" w14:textId="77777777" w:rsidR="00F30FA2" w:rsidRDefault="0060246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sion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65758" w14:textId="1984FC8E" w:rsidR="00F30FA2" w:rsidRDefault="0057606A" w:rsidP="000B086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16</w:t>
            </w:r>
            <w:r w:rsidR="00602463">
              <w:rPr>
                <w:sz w:val="24"/>
                <w:szCs w:val="24"/>
              </w:rPr>
              <w:t>,</w:t>
            </w:r>
            <w:r w:rsidR="00602463">
              <w:rPr>
                <w:spacing w:val="-3"/>
                <w:sz w:val="24"/>
                <w:szCs w:val="24"/>
              </w:rPr>
              <w:t xml:space="preserve"> </w:t>
            </w:r>
            <w:r w:rsidR="00A04F57">
              <w:rPr>
                <w:sz w:val="24"/>
                <w:szCs w:val="24"/>
              </w:rPr>
              <w:t>11</w:t>
            </w:r>
            <w:r w:rsidR="001F19E1">
              <w:rPr>
                <w:sz w:val="24"/>
                <w:szCs w:val="24"/>
              </w:rPr>
              <w:t>,</w:t>
            </w:r>
            <w:r w:rsidR="00602463">
              <w:rPr>
                <w:spacing w:val="-3"/>
                <w:sz w:val="24"/>
                <w:szCs w:val="24"/>
              </w:rPr>
              <w:t xml:space="preserve"> </w:t>
            </w:r>
            <w:r w:rsidR="00602463">
              <w:rPr>
                <w:sz w:val="24"/>
                <w:szCs w:val="24"/>
              </w:rPr>
              <w:t>20</w:t>
            </w:r>
            <w:r w:rsidR="00F85A68">
              <w:rPr>
                <w:sz w:val="24"/>
                <w:szCs w:val="24"/>
              </w:rPr>
              <w:t>2</w:t>
            </w:r>
            <w:r w:rsidR="009C7425">
              <w:rPr>
                <w:sz w:val="24"/>
                <w:szCs w:val="24"/>
              </w:rPr>
              <w:t>4</w:t>
            </w:r>
            <w:r w:rsidR="00602463">
              <w:rPr>
                <w:spacing w:val="-4"/>
                <w:sz w:val="24"/>
                <w:szCs w:val="24"/>
              </w:rPr>
              <w:t xml:space="preserve"> </w:t>
            </w:r>
            <w:r w:rsidR="00F35353">
              <w:rPr>
                <w:spacing w:val="-4"/>
                <w:sz w:val="24"/>
                <w:szCs w:val="24"/>
              </w:rPr>
              <w:t>/</w:t>
            </w:r>
            <w:r w:rsidR="00602463">
              <w:rPr>
                <w:sz w:val="24"/>
                <w:szCs w:val="24"/>
              </w:rPr>
              <w:t>4:00</w:t>
            </w:r>
            <w:r w:rsidR="00602463">
              <w:rPr>
                <w:spacing w:val="-3"/>
                <w:sz w:val="24"/>
                <w:szCs w:val="24"/>
              </w:rPr>
              <w:t xml:space="preserve"> </w:t>
            </w:r>
            <w:r w:rsidR="00602463">
              <w:rPr>
                <w:spacing w:val="1"/>
                <w:sz w:val="24"/>
                <w:szCs w:val="24"/>
              </w:rPr>
              <w:t>P</w:t>
            </w:r>
            <w:r w:rsidR="00602463">
              <w:rPr>
                <w:sz w:val="24"/>
                <w:szCs w:val="24"/>
              </w:rPr>
              <w:t>M</w:t>
            </w:r>
          </w:p>
        </w:tc>
      </w:tr>
      <w:tr w:rsidR="00F30FA2" w14:paraId="25423F1C" w14:textId="77777777" w:rsidTr="009A77B3">
        <w:trPr>
          <w:trHeight w:hRule="exact" w:val="449"/>
        </w:trPr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5E74" w14:textId="3D9495A3" w:rsidR="00F30FA2" w:rsidRDefault="0060246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 w:rsidR="005D180F"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Q)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ndor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47BE8" w14:textId="3C62D439" w:rsidR="00F30FA2" w:rsidRDefault="003A7D34" w:rsidP="000B086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62D3">
              <w:rPr>
                <w:sz w:val="24"/>
                <w:szCs w:val="24"/>
              </w:rPr>
              <w:t>,</w:t>
            </w:r>
            <w:r w:rsidR="00A04F57">
              <w:rPr>
                <w:sz w:val="24"/>
                <w:szCs w:val="24"/>
              </w:rPr>
              <w:t>11</w:t>
            </w:r>
            <w:r w:rsidR="00602463">
              <w:rPr>
                <w:sz w:val="24"/>
                <w:szCs w:val="24"/>
              </w:rPr>
              <w:t>,</w:t>
            </w:r>
            <w:r w:rsidR="00602463">
              <w:rPr>
                <w:spacing w:val="-4"/>
                <w:sz w:val="24"/>
                <w:szCs w:val="24"/>
              </w:rPr>
              <w:t xml:space="preserve"> </w:t>
            </w:r>
            <w:r w:rsidR="00602463">
              <w:rPr>
                <w:sz w:val="24"/>
                <w:szCs w:val="24"/>
              </w:rPr>
              <w:t>20</w:t>
            </w:r>
            <w:r w:rsidR="00F85A68">
              <w:rPr>
                <w:sz w:val="24"/>
                <w:szCs w:val="24"/>
              </w:rPr>
              <w:t>2</w:t>
            </w:r>
            <w:r w:rsidR="00B31A97">
              <w:rPr>
                <w:sz w:val="24"/>
                <w:szCs w:val="24"/>
              </w:rPr>
              <w:t>4</w:t>
            </w:r>
          </w:p>
        </w:tc>
      </w:tr>
      <w:tr w:rsidR="00F30FA2" w14:paraId="78875F6F" w14:textId="77777777" w:rsidTr="009A77B3">
        <w:trPr>
          <w:trHeight w:hRule="exact" w:val="451"/>
        </w:trPr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E81D" w14:textId="77777777" w:rsidR="00F30FA2" w:rsidRDefault="0060246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ndor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4A3A9" w14:textId="58B9D18D" w:rsidR="00F30FA2" w:rsidRDefault="00A10D37" w:rsidP="000B086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02463">
              <w:rPr>
                <w:sz w:val="24"/>
                <w:szCs w:val="24"/>
              </w:rPr>
              <w:t>,</w:t>
            </w:r>
            <w:r w:rsidR="00602463">
              <w:rPr>
                <w:spacing w:val="-3"/>
                <w:sz w:val="24"/>
                <w:szCs w:val="24"/>
              </w:rPr>
              <w:t xml:space="preserve"> </w:t>
            </w:r>
            <w:r w:rsidR="008E244D">
              <w:rPr>
                <w:sz w:val="24"/>
                <w:szCs w:val="24"/>
              </w:rPr>
              <w:t>11</w:t>
            </w:r>
            <w:r w:rsidR="00602463">
              <w:rPr>
                <w:sz w:val="24"/>
                <w:szCs w:val="24"/>
              </w:rPr>
              <w:t>,</w:t>
            </w:r>
            <w:r w:rsidR="00602463">
              <w:rPr>
                <w:spacing w:val="-3"/>
                <w:sz w:val="24"/>
                <w:szCs w:val="24"/>
              </w:rPr>
              <w:t xml:space="preserve"> </w:t>
            </w:r>
            <w:r w:rsidR="00602463">
              <w:rPr>
                <w:sz w:val="24"/>
                <w:szCs w:val="24"/>
              </w:rPr>
              <w:t>20</w:t>
            </w:r>
            <w:r w:rsidR="00F85A68">
              <w:rPr>
                <w:sz w:val="24"/>
                <w:szCs w:val="24"/>
              </w:rPr>
              <w:t>2</w:t>
            </w:r>
            <w:r w:rsidR="00B31A97">
              <w:rPr>
                <w:sz w:val="24"/>
                <w:szCs w:val="24"/>
              </w:rPr>
              <w:t>4</w:t>
            </w:r>
          </w:p>
        </w:tc>
      </w:tr>
    </w:tbl>
    <w:p w14:paraId="7C652BBE" w14:textId="77777777" w:rsidR="00F30FA2" w:rsidRDefault="00F30FA2">
      <w:pPr>
        <w:spacing w:before="6" w:line="100" w:lineRule="exact"/>
        <w:rPr>
          <w:sz w:val="11"/>
          <w:szCs w:val="11"/>
        </w:rPr>
      </w:pPr>
    </w:p>
    <w:p w14:paraId="504C1321" w14:textId="77777777" w:rsidR="00F30FA2" w:rsidRDefault="00F30FA2">
      <w:pPr>
        <w:spacing w:line="200" w:lineRule="exact"/>
      </w:pPr>
    </w:p>
    <w:p w14:paraId="1186C39D" w14:textId="77777777" w:rsidR="00F30FA2" w:rsidRDefault="00F30FA2">
      <w:pPr>
        <w:spacing w:line="200" w:lineRule="exact"/>
      </w:pPr>
    </w:p>
    <w:p w14:paraId="7A0B23B7" w14:textId="44C8F8B9" w:rsidR="00F30FA2" w:rsidRPr="00B11C29" w:rsidRDefault="00602463" w:rsidP="009B4DBD">
      <w:pPr>
        <w:ind w:right="7141"/>
        <w:jc w:val="both"/>
        <w:rPr>
          <w:b/>
          <w:sz w:val="24"/>
          <w:szCs w:val="24"/>
        </w:rPr>
      </w:pPr>
      <w:r w:rsidRPr="00B11C2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B11C29">
        <w:rPr>
          <w:b/>
          <w:sz w:val="24"/>
          <w:szCs w:val="24"/>
        </w:rPr>
        <w:t xml:space="preserve"> </w:t>
      </w:r>
      <w:r w:rsidRPr="00B11C29">
        <w:rPr>
          <w:b/>
          <w:sz w:val="24"/>
          <w:szCs w:val="24"/>
        </w:rPr>
        <w:t>Submissio</w:t>
      </w:r>
      <w:r>
        <w:rPr>
          <w:b/>
          <w:sz w:val="24"/>
          <w:szCs w:val="24"/>
        </w:rPr>
        <w:t>n</w:t>
      </w:r>
      <w:r w:rsidRPr="00B11C29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f</w:t>
      </w:r>
      <w:r w:rsidRPr="00B11C29">
        <w:rPr>
          <w:b/>
          <w:sz w:val="24"/>
          <w:szCs w:val="24"/>
        </w:rPr>
        <w:t xml:space="preserve"> offers</w:t>
      </w:r>
      <w:r>
        <w:rPr>
          <w:b/>
          <w:sz w:val="24"/>
          <w:szCs w:val="24"/>
        </w:rPr>
        <w:t>:</w:t>
      </w:r>
    </w:p>
    <w:p w14:paraId="186620D7" w14:textId="77777777" w:rsidR="00F30FA2" w:rsidRDefault="00F30FA2">
      <w:pPr>
        <w:spacing w:before="16" w:line="260" w:lineRule="exact"/>
        <w:rPr>
          <w:sz w:val="26"/>
          <w:szCs w:val="26"/>
        </w:rPr>
      </w:pPr>
    </w:p>
    <w:p w14:paraId="2106873D" w14:textId="446DE460" w:rsidR="00F30FA2" w:rsidRPr="00EB497E" w:rsidRDefault="00602463" w:rsidP="00AB4539">
      <w:pPr>
        <w:spacing w:line="244" w:lineRule="auto"/>
        <w:ind w:left="140" w:right="779"/>
        <w:rPr>
          <w:sz w:val="24"/>
          <w:szCs w:val="24"/>
        </w:rPr>
      </w:pPr>
      <w:r w:rsidRPr="00EB497E">
        <w:rPr>
          <w:sz w:val="24"/>
          <w:szCs w:val="24"/>
        </w:rPr>
        <w:t>The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z w:val="24"/>
          <w:szCs w:val="24"/>
        </w:rPr>
        <w:t>s</w:t>
      </w:r>
      <w:r w:rsidRPr="00EB497E">
        <w:rPr>
          <w:spacing w:val="-1"/>
          <w:sz w:val="24"/>
          <w:szCs w:val="24"/>
        </w:rPr>
        <w:t>ea</w:t>
      </w:r>
      <w:r w:rsidRPr="00EB497E">
        <w:rPr>
          <w:sz w:val="24"/>
          <w:szCs w:val="24"/>
        </w:rPr>
        <w:t>l</w:t>
      </w:r>
      <w:r w:rsidRPr="00EB497E">
        <w:rPr>
          <w:spacing w:val="-1"/>
          <w:sz w:val="24"/>
          <w:szCs w:val="24"/>
        </w:rPr>
        <w:t>e</w:t>
      </w:r>
      <w:r w:rsidRPr="00EB497E">
        <w:rPr>
          <w:sz w:val="24"/>
          <w:szCs w:val="24"/>
        </w:rPr>
        <w:t>d</w:t>
      </w:r>
      <w:r w:rsidRPr="00EB497E">
        <w:rPr>
          <w:spacing w:val="-2"/>
          <w:sz w:val="24"/>
          <w:szCs w:val="24"/>
        </w:rPr>
        <w:t xml:space="preserve"> </w:t>
      </w:r>
      <w:r w:rsidRPr="00EB497E">
        <w:rPr>
          <w:sz w:val="24"/>
          <w:szCs w:val="24"/>
        </w:rPr>
        <w:t>quo</w:t>
      </w:r>
      <w:r w:rsidRPr="00EB497E">
        <w:rPr>
          <w:spacing w:val="3"/>
          <w:sz w:val="24"/>
          <w:szCs w:val="24"/>
        </w:rPr>
        <w:t>t</w:t>
      </w:r>
      <w:r w:rsidRPr="00EB497E">
        <w:rPr>
          <w:spacing w:val="-1"/>
          <w:sz w:val="24"/>
          <w:szCs w:val="24"/>
        </w:rPr>
        <w:t>a</w:t>
      </w:r>
      <w:r w:rsidRPr="00EB497E">
        <w:rPr>
          <w:spacing w:val="1"/>
          <w:sz w:val="24"/>
          <w:szCs w:val="24"/>
        </w:rPr>
        <w:t>ti</w:t>
      </w:r>
      <w:r w:rsidRPr="00EB497E">
        <w:rPr>
          <w:sz w:val="24"/>
          <w:szCs w:val="24"/>
        </w:rPr>
        <w:t>ons</w:t>
      </w:r>
      <w:r w:rsidRPr="00EB497E">
        <w:rPr>
          <w:spacing w:val="-7"/>
          <w:sz w:val="24"/>
          <w:szCs w:val="24"/>
        </w:rPr>
        <w:t xml:space="preserve"> </w:t>
      </w:r>
      <w:r w:rsidRPr="00EB497E">
        <w:rPr>
          <w:sz w:val="24"/>
          <w:szCs w:val="24"/>
        </w:rPr>
        <w:t>sho</w:t>
      </w:r>
      <w:r w:rsidRPr="00EB497E">
        <w:rPr>
          <w:spacing w:val="2"/>
          <w:sz w:val="24"/>
          <w:szCs w:val="24"/>
        </w:rPr>
        <w:t>u</w:t>
      </w:r>
      <w:r w:rsidRPr="00EB497E">
        <w:rPr>
          <w:spacing w:val="1"/>
          <w:sz w:val="24"/>
          <w:szCs w:val="24"/>
        </w:rPr>
        <w:t>l</w:t>
      </w:r>
      <w:r w:rsidRPr="00EB497E">
        <w:rPr>
          <w:sz w:val="24"/>
          <w:szCs w:val="24"/>
        </w:rPr>
        <w:t>d</w:t>
      </w:r>
      <w:r w:rsidRPr="00EB497E">
        <w:rPr>
          <w:spacing w:val="-6"/>
          <w:sz w:val="24"/>
          <w:szCs w:val="24"/>
        </w:rPr>
        <w:t xml:space="preserve"> </w:t>
      </w:r>
      <w:r w:rsidR="00B31A97" w:rsidRPr="00EB497E">
        <w:rPr>
          <w:sz w:val="24"/>
          <w:szCs w:val="24"/>
        </w:rPr>
        <w:t>be</w:t>
      </w:r>
      <w:r w:rsidR="00B31A97" w:rsidRPr="00EB497E">
        <w:rPr>
          <w:spacing w:val="-2"/>
          <w:sz w:val="24"/>
          <w:szCs w:val="24"/>
        </w:rPr>
        <w:t xml:space="preserve"> submitted</w:t>
      </w:r>
      <w:r w:rsidRPr="00EB497E">
        <w:rPr>
          <w:spacing w:val="-6"/>
          <w:sz w:val="24"/>
          <w:szCs w:val="24"/>
        </w:rPr>
        <w:t xml:space="preserve"> </w:t>
      </w:r>
      <w:r w:rsidRPr="00EB497E">
        <w:rPr>
          <w:sz w:val="24"/>
          <w:szCs w:val="24"/>
        </w:rPr>
        <w:t>on</w:t>
      </w:r>
      <w:r w:rsidRPr="00EB497E">
        <w:rPr>
          <w:spacing w:val="-2"/>
          <w:sz w:val="24"/>
          <w:szCs w:val="24"/>
        </w:rPr>
        <w:t xml:space="preserve"> </w:t>
      </w:r>
      <w:r w:rsidRPr="00EB497E">
        <w:rPr>
          <w:sz w:val="24"/>
          <w:szCs w:val="24"/>
        </w:rPr>
        <w:t>or</w:t>
      </w:r>
      <w:r w:rsidRPr="00EB497E">
        <w:rPr>
          <w:spacing w:val="-1"/>
          <w:sz w:val="24"/>
          <w:szCs w:val="24"/>
        </w:rPr>
        <w:t xml:space="preserve"> </w:t>
      </w:r>
      <w:r w:rsidRPr="00EB497E">
        <w:rPr>
          <w:sz w:val="24"/>
          <w:szCs w:val="24"/>
        </w:rPr>
        <w:t>b</w:t>
      </w:r>
      <w:r w:rsidRPr="00EB497E">
        <w:rPr>
          <w:spacing w:val="-1"/>
          <w:sz w:val="24"/>
          <w:szCs w:val="24"/>
        </w:rPr>
        <w:t>e</w:t>
      </w:r>
      <w:r w:rsidRPr="00EB497E">
        <w:rPr>
          <w:sz w:val="24"/>
          <w:szCs w:val="24"/>
        </w:rPr>
        <w:t>fo</w:t>
      </w:r>
      <w:r w:rsidRPr="00EB497E">
        <w:rPr>
          <w:spacing w:val="-1"/>
          <w:sz w:val="24"/>
          <w:szCs w:val="24"/>
        </w:rPr>
        <w:t>r</w:t>
      </w:r>
      <w:r w:rsidRPr="00EB497E">
        <w:rPr>
          <w:sz w:val="24"/>
          <w:szCs w:val="24"/>
        </w:rPr>
        <w:t>e</w:t>
      </w:r>
      <w:r w:rsidRPr="00EB497E">
        <w:rPr>
          <w:spacing w:val="-5"/>
          <w:sz w:val="24"/>
          <w:szCs w:val="24"/>
        </w:rPr>
        <w:t xml:space="preserve"> </w:t>
      </w:r>
      <w:r w:rsidRPr="00EB497E">
        <w:rPr>
          <w:sz w:val="24"/>
          <w:szCs w:val="24"/>
        </w:rPr>
        <w:t>16:</w:t>
      </w:r>
      <w:r w:rsidR="00B31A97" w:rsidRPr="00EB497E">
        <w:rPr>
          <w:sz w:val="24"/>
          <w:szCs w:val="24"/>
        </w:rPr>
        <w:t>00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pacing w:val="2"/>
          <w:sz w:val="24"/>
          <w:szCs w:val="24"/>
        </w:rPr>
        <w:t>(</w:t>
      </w:r>
      <w:r w:rsidRPr="00EB497E">
        <w:rPr>
          <w:sz w:val="24"/>
          <w:szCs w:val="24"/>
        </w:rPr>
        <w:t>K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bul</w:t>
      </w:r>
      <w:r w:rsidRPr="00EB497E">
        <w:rPr>
          <w:spacing w:val="-3"/>
          <w:sz w:val="24"/>
          <w:szCs w:val="24"/>
        </w:rPr>
        <w:t xml:space="preserve"> </w:t>
      </w:r>
      <w:r w:rsidRPr="00EB497E">
        <w:rPr>
          <w:sz w:val="24"/>
          <w:szCs w:val="24"/>
        </w:rPr>
        <w:t>T</w:t>
      </w:r>
      <w:r w:rsidRPr="00EB497E">
        <w:rPr>
          <w:spacing w:val="1"/>
          <w:sz w:val="24"/>
          <w:szCs w:val="24"/>
        </w:rPr>
        <w:t>i</w:t>
      </w:r>
      <w:r w:rsidRPr="00EB497E">
        <w:rPr>
          <w:spacing w:val="3"/>
          <w:sz w:val="24"/>
          <w:szCs w:val="24"/>
        </w:rPr>
        <w:t>m</w:t>
      </w:r>
      <w:r w:rsidRPr="00EB497E">
        <w:rPr>
          <w:spacing w:val="-1"/>
          <w:sz w:val="24"/>
          <w:szCs w:val="24"/>
        </w:rPr>
        <w:t>e</w:t>
      </w:r>
      <w:r w:rsidR="00F35353" w:rsidRPr="00EB497E">
        <w:rPr>
          <w:sz w:val="24"/>
          <w:szCs w:val="24"/>
        </w:rPr>
        <w:t>)</w:t>
      </w:r>
      <w:r w:rsidR="00331892" w:rsidRPr="00EB497E">
        <w:rPr>
          <w:spacing w:val="1"/>
          <w:sz w:val="24"/>
          <w:szCs w:val="24"/>
        </w:rPr>
        <w:t xml:space="preserve"> </w:t>
      </w:r>
      <w:r w:rsidR="007F6360">
        <w:rPr>
          <w:spacing w:val="1"/>
          <w:sz w:val="24"/>
          <w:szCs w:val="24"/>
        </w:rPr>
        <w:t>16</w:t>
      </w:r>
      <w:r w:rsidR="005C52B3">
        <w:rPr>
          <w:spacing w:val="1"/>
          <w:sz w:val="24"/>
          <w:szCs w:val="24"/>
        </w:rPr>
        <w:t>/</w:t>
      </w:r>
      <w:r w:rsidR="00A04F57">
        <w:rPr>
          <w:sz w:val="24"/>
          <w:szCs w:val="24"/>
        </w:rPr>
        <w:t>11</w:t>
      </w:r>
      <w:r w:rsidR="005C52B3">
        <w:rPr>
          <w:sz w:val="24"/>
          <w:szCs w:val="24"/>
        </w:rPr>
        <w:t>/</w:t>
      </w:r>
      <w:r w:rsidRPr="00EB497E">
        <w:rPr>
          <w:sz w:val="24"/>
          <w:szCs w:val="24"/>
        </w:rPr>
        <w:t>20</w:t>
      </w:r>
      <w:r w:rsidR="00F85A68" w:rsidRPr="00EB497E">
        <w:rPr>
          <w:sz w:val="24"/>
          <w:szCs w:val="24"/>
        </w:rPr>
        <w:t>2</w:t>
      </w:r>
      <w:r w:rsidR="00B31A97" w:rsidRPr="00EB497E">
        <w:rPr>
          <w:sz w:val="24"/>
          <w:szCs w:val="24"/>
        </w:rPr>
        <w:t>4</w:t>
      </w:r>
      <w:r w:rsidR="00961156" w:rsidRPr="00EB497E">
        <w:rPr>
          <w:sz w:val="24"/>
          <w:szCs w:val="24"/>
        </w:rPr>
        <w:t xml:space="preserve"> </w:t>
      </w:r>
      <w:r w:rsidRPr="00EB497E">
        <w:rPr>
          <w:sz w:val="24"/>
          <w:szCs w:val="24"/>
        </w:rPr>
        <w:t>to</w:t>
      </w:r>
      <w:r w:rsidRPr="00EB497E">
        <w:rPr>
          <w:spacing w:val="-1"/>
          <w:sz w:val="24"/>
          <w:szCs w:val="24"/>
        </w:rPr>
        <w:t xml:space="preserve"> </w:t>
      </w:r>
      <w:r w:rsidRPr="00EB497E">
        <w:rPr>
          <w:spacing w:val="1"/>
          <w:sz w:val="24"/>
          <w:szCs w:val="24"/>
        </w:rPr>
        <w:t>t</w:t>
      </w:r>
      <w:r w:rsidRPr="00EB497E">
        <w:rPr>
          <w:sz w:val="24"/>
          <w:szCs w:val="24"/>
        </w:rPr>
        <w:t>he</w:t>
      </w:r>
      <w:r w:rsidRPr="00EB497E">
        <w:rPr>
          <w:spacing w:val="-2"/>
          <w:sz w:val="24"/>
          <w:szCs w:val="24"/>
        </w:rPr>
        <w:t xml:space="preserve"> </w:t>
      </w:r>
      <w:r w:rsidRPr="00EB497E">
        <w:rPr>
          <w:sz w:val="24"/>
          <w:szCs w:val="24"/>
        </w:rPr>
        <w:t>following</w:t>
      </w:r>
      <w:r w:rsidRPr="00EB497E">
        <w:rPr>
          <w:spacing w:val="-13"/>
          <w:sz w:val="24"/>
          <w:szCs w:val="24"/>
        </w:rPr>
        <w:t xml:space="preserve"> 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d</w:t>
      </w:r>
      <w:r w:rsidRPr="00EB497E">
        <w:rPr>
          <w:spacing w:val="3"/>
          <w:sz w:val="24"/>
          <w:szCs w:val="24"/>
        </w:rPr>
        <w:t>d</w:t>
      </w:r>
      <w:r w:rsidRPr="00EB497E">
        <w:rPr>
          <w:spacing w:val="2"/>
          <w:sz w:val="24"/>
          <w:szCs w:val="24"/>
        </w:rPr>
        <w:t>r</w:t>
      </w:r>
      <w:r w:rsidRPr="00EB497E">
        <w:rPr>
          <w:spacing w:val="-3"/>
          <w:sz w:val="24"/>
          <w:szCs w:val="24"/>
        </w:rPr>
        <w:t>e</w:t>
      </w:r>
      <w:r w:rsidRPr="00EB497E">
        <w:rPr>
          <w:sz w:val="24"/>
          <w:szCs w:val="24"/>
        </w:rPr>
        <w:t>s</w:t>
      </w:r>
      <w:r w:rsidRPr="00EB497E">
        <w:rPr>
          <w:spacing w:val="1"/>
          <w:sz w:val="24"/>
          <w:szCs w:val="24"/>
        </w:rPr>
        <w:t>s</w:t>
      </w:r>
      <w:r w:rsidRPr="00EB497E">
        <w:rPr>
          <w:spacing w:val="4"/>
          <w:sz w:val="24"/>
          <w:szCs w:val="24"/>
        </w:rPr>
        <w:t>e</w:t>
      </w:r>
      <w:r w:rsidRPr="00EB497E">
        <w:rPr>
          <w:sz w:val="24"/>
          <w:szCs w:val="24"/>
        </w:rPr>
        <w:t>s:</w:t>
      </w:r>
    </w:p>
    <w:p w14:paraId="127EEC4E" w14:textId="77777777" w:rsidR="00F30FA2" w:rsidRPr="00EB497E" w:rsidRDefault="00F30FA2">
      <w:pPr>
        <w:spacing w:before="4" w:line="140" w:lineRule="exact"/>
        <w:rPr>
          <w:sz w:val="14"/>
          <w:szCs w:val="14"/>
        </w:rPr>
      </w:pPr>
    </w:p>
    <w:p w14:paraId="2A3C2835" w14:textId="406EA99B" w:rsidR="00F30FA2" w:rsidRPr="00EB497E" w:rsidRDefault="00602463">
      <w:pPr>
        <w:spacing w:line="254" w:lineRule="auto"/>
        <w:ind w:left="140" w:right="93"/>
        <w:rPr>
          <w:sz w:val="24"/>
          <w:szCs w:val="24"/>
        </w:rPr>
      </w:pPr>
      <w:r w:rsidRPr="00EB497E">
        <w:rPr>
          <w:sz w:val="24"/>
          <w:szCs w:val="24"/>
        </w:rPr>
        <w:t>No</w:t>
      </w:r>
      <w:r w:rsidRPr="00EB497E">
        <w:rPr>
          <w:spacing w:val="-1"/>
          <w:sz w:val="24"/>
          <w:szCs w:val="24"/>
        </w:rPr>
        <w:t>r</w:t>
      </w:r>
      <w:r w:rsidRPr="00EB497E">
        <w:rPr>
          <w:sz w:val="24"/>
          <w:szCs w:val="24"/>
        </w:rPr>
        <w:t>w</w:t>
      </w:r>
      <w:r w:rsidRPr="00EB497E">
        <w:rPr>
          <w:spacing w:val="2"/>
          <w:sz w:val="24"/>
          <w:szCs w:val="24"/>
        </w:rPr>
        <w:t>e</w:t>
      </w:r>
      <w:r w:rsidRPr="00EB497E">
        <w:rPr>
          <w:spacing w:val="-5"/>
          <w:sz w:val="24"/>
          <w:szCs w:val="24"/>
        </w:rPr>
        <w:t>g</w:t>
      </w:r>
      <w:r w:rsidRPr="00EB497E">
        <w:rPr>
          <w:sz w:val="24"/>
          <w:szCs w:val="24"/>
        </w:rPr>
        <w:t>i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n</w:t>
      </w:r>
      <w:r w:rsidRPr="00EB497E">
        <w:rPr>
          <w:spacing w:val="4"/>
          <w:sz w:val="24"/>
          <w:szCs w:val="24"/>
        </w:rPr>
        <w:t xml:space="preserve"> </w:t>
      </w:r>
      <w:r w:rsidRPr="00EB497E">
        <w:rPr>
          <w:spacing w:val="2"/>
          <w:sz w:val="24"/>
          <w:szCs w:val="24"/>
        </w:rPr>
        <w:t>Af</w:t>
      </w:r>
      <w:r w:rsidRPr="00EB497E">
        <w:rPr>
          <w:spacing w:val="-5"/>
          <w:sz w:val="24"/>
          <w:szCs w:val="24"/>
        </w:rPr>
        <w:t>g</w:t>
      </w:r>
      <w:r w:rsidRPr="00EB497E">
        <w:rPr>
          <w:spacing w:val="3"/>
          <w:sz w:val="24"/>
          <w:szCs w:val="24"/>
        </w:rPr>
        <w:t>h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ni</w:t>
      </w:r>
      <w:r w:rsidRPr="00EB497E">
        <w:rPr>
          <w:spacing w:val="1"/>
          <w:sz w:val="24"/>
          <w:szCs w:val="24"/>
        </w:rPr>
        <w:t>st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n</w:t>
      </w:r>
      <w:r w:rsidRPr="00EB497E">
        <w:rPr>
          <w:spacing w:val="6"/>
          <w:sz w:val="24"/>
          <w:szCs w:val="24"/>
        </w:rPr>
        <w:t xml:space="preserve"> </w:t>
      </w:r>
      <w:r w:rsidRPr="00EB497E">
        <w:rPr>
          <w:spacing w:val="1"/>
          <w:sz w:val="24"/>
          <w:szCs w:val="24"/>
        </w:rPr>
        <w:t>C</w:t>
      </w:r>
      <w:r w:rsidRPr="00EB497E">
        <w:rPr>
          <w:sz w:val="24"/>
          <w:szCs w:val="24"/>
        </w:rPr>
        <w:t>o</w:t>
      </w:r>
      <w:r w:rsidRPr="00EB497E">
        <w:rPr>
          <w:spacing w:val="1"/>
          <w:sz w:val="24"/>
          <w:szCs w:val="24"/>
        </w:rPr>
        <w:t>mmit</w:t>
      </w:r>
      <w:r w:rsidRPr="00EB497E">
        <w:rPr>
          <w:sz w:val="24"/>
          <w:szCs w:val="24"/>
        </w:rPr>
        <w:t>t</w:t>
      </w:r>
      <w:r w:rsidRPr="00EB497E">
        <w:rPr>
          <w:spacing w:val="-1"/>
          <w:sz w:val="24"/>
          <w:szCs w:val="24"/>
        </w:rPr>
        <w:t>ee</w:t>
      </w:r>
      <w:r w:rsidRPr="00EB497E">
        <w:rPr>
          <w:sz w:val="24"/>
          <w:szCs w:val="24"/>
        </w:rPr>
        <w:t>,</w:t>
      </w:r>
      <w:r w:rsidRPr="00EB497E">
        <w:rPr>
          <w:spacing w:val="5"/>
          <w:sz w:val="24"/>
          <w:szCs w:val="24"/>
        </w:rPr>
        <w:t xml:space="preserve"> </w:t>
      </w:r>
      <w:r w:rsidRPr="00EB497E">
        <w:rPr>
          <w:sz w:val="24"/>
          <w:szCs w:val="24"/>
        </w:rPr>
        <w:t>K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bul</w:t>
      </w:r>
      <w:r w:rsidRPr="00EB497E">
        <w:rPr>
          <w:spacing w:val="8"/>
          <w:sz w:val="24"/>
          <w:szCs w:val="24"/>
        </w:rPr>
        <w:t xml:space="preserve"> </w:t>
      </w:r>
      <w:r w:rsidRPr="00EB497E">
        <w:rPr>
          <w:sz w:val="24"/>
          <w:szCs w:val="24"/>
        </w:rPr>
        <w:t>O</w:t>
      </w:r>
      <w:r w:rsidRPr="00EB497E">
        <w:rPr>
          <w:spacing w:val="-1"/>
          <w:sz w:val="24"/>
          <w:szCs w:val="24"/>
        </w:rPr>
        <w:t>f</w:t>
      </w:r>
      <w:r w:rsidRPr="00EB497E">
        <w:rPr>
          <w:sz w:val="24"/>
          <w:szCs w:val="24"/>
        </w:rPr>
        <w:t>f</w:t>
      </w:r>
      <w:r w:rsidRPr="00EB497E">
        <w:rPr>
          <w:spacing w:val="1"/>
          <w:sz w:val="24"/>
          <w:szCs w:val="24"/>
        </w:rPr>
        <w:t>i</w:t>
      </w:r>
      <w:r w:rsidRPr="00EB497E">
        <w:rPr>
          <w:spacing w:val="-1"/>
          <w:sz w:val="24"/>
          <w:szCs w:val="24"/>
        </w:rPr>
        <w:t>ce</w:t>
      </w:r>
      <w:r w:rsidRPr="00EB497E">
        <w:rPr>
          <w:sz w:val="24"/>
          <w:szCs w:val="24"/>
        </w:rPr>
        <w:t>,</w:t>
      </w:r>
      <w:r w:rsidRPr="00EB497E">
        <w:rPr>
          <w:spacing w:val="8"/>
          <w:sz w:val="24"/>
          <w:szCs w:val="24"/>
        </w:rPr>
        <w:t xml:space="preserve"> </w:t>
      </w:r>
      <w:r w:rsidR="00961156" w:rsidRPr="00EB497E">
        <w:rPr>
          <w:sz w:val="24"/>
          <w:szCs w:val="24"/>
        </w:rPr>
        <w:t xml:space="preserve">Qala Fatullah </w:t>
      </w:r>
      <w:r w:rsidRPr="00EB497E">
        <w:rPr>
          <w:spacing w:val="11"/>
          <w:sz w:val="24"/>
          <w:szCs w:val="24"/>
        </w:rPr>
        <w:t xml:space="preserve"> </w:t>
      </w:r>
      <w:r w:rsidRPr="00EB497E">
        <w:rPr>
          <w:sz w:val="24"/>
          <w:szCs w:val="24"/>
        </w:rPr>
        <w:t>#</w:t>
      </w:r>
      <w:r w:rsidRPr="00EB497E">
        <w:rPr>
          <w:spacing w:val="11"/>
          <w:sz w:val="24"/>
          <w:szCs w:val="24"/>
        </w:rPr>
        <w:t xml:space="preserve"> </w:t>
      </w:r>
      <w:r w:rsidR="00961156" w:rsidRPr="00EB497E">
        <w:rPr>
          <w:spacing w:val="-2"/>
          <w:sz w:val="24"/>
          <w:szCs w:val="24"/>
        </w:rPr>
        <w:t>20</w:t>
      </w:r>
      <w:r w:rsidRPr="00EB497E">
        <w:rPr>
          <w:sz w:val="24"/>
          <w:szCs w:val="24"/>
        </w:rPr>
        <w:t>,</w:t>
      </w:r>
      <w:r w:rsidRPr="00EB497E">
        <w:rPr>
          <w:spacing w:val="10"/>
          <w:sz w:val="24"/>
          <w:szCs w:val="24"/>
        </w:rPr>
        <w:t xml:space="preserve"> </w:t>
      </w:r>
      <w:r w:rsidRPr="00EB497E">
        <w:rPr>
          <w:sz w:val="24"/>
          <w:szCs w:val="24"/>
        </w:rPr>
        <w:t>House</w:t>
      </w:r>
      <w:r w:rsidRPr="00EB497E">
        <w:rPr>
          <w:spacing w:val="7"/>
          <w:sz w:val="24"/>
          <w:szCs w:val="24"/>
        </w:rPr>
        <w:t xml:space="preserve"> </w:t>
      </w:r>
      <w:r w:rsidRPr="00EB497E">
        <w:rPr>
          <w:sz w:val="24"/>
          <w:szCs w:val="24"/>
        </w:rPr>
        <w:t>#</w:t>
      </w:r>
      <w:r w:rsidRPr="00EB497E">
        <w:rPr>
          <w:spacing w:val="11"/>
          <w:sz w:val="24"/>
          <w:szCs w:val="24"/>
        </w:rPr>
        <w:t xml:space="preserve"> </w:t>
      </w:r>
      <w:r w:rsidR="00961156" w:rsidRPr="00EB497E">
        <w:rPr>
          <w:sz w:val="24"/>
          <w:szCs w:val="24"/>
        </w:rPr>
        <w:t xml:space="preserve">Street 5 </w:t>
      </w:r>
      <w:r w:rsidRPr="00EB497E">
        <w:rPr>
          <w:sz w:val="24"/>
          <w:szCs w:val="24"/>
        </w:rPr>
        <w:t>,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z w:val="24"/>
          <w:szCs w:val="24"/>
        </w:rPr>
        <w:t>K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bul</w:t>
      </w:r>
      <w:r w:rsidRPr="00EB497E">
        <w:rPr>
          <w:spacing w:val="-5"/>
          <w:sz w:val="24"/>
          <w:szCs w:val="24"/>
        </w:rPr>
        <w:t xml:space="preserve"> </w:t>
      </w:r>
      <w:r w:rsidRPr="00EB497E">
        <w:rPr>
          <w:spacing w:val="2"/>
          <w:sz w:val="24"/>
          <w:szCs w:val="24"/>
        </w:rPr>
        <w:t>Af</w:t>
      </w:r>
      <w:r w:rsidRPr="00EB497E">
        <w:rPr>
          <w:spacing w:val="-5"/>
          <w:sz w:val="24"/>
          <w:szCs w:val="24"/>
        </w:rPr>
        <w:t>g</w:t>
      </w:r>
      <w:r w:rsidRPr="00EB497E">
        <w:rPr>
          <w:sz w:val="24"/>
          <w:szCs w:val="24"/>
        </w:rPr>
        <w:t>h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ni</w:t>
      </w:r>
      <w:r w:rsidRPr="00EB497E">
        <w:rPr>
          <w:spacing w:val="1"/>
          <w:sz w:val="24"/>
          <w:szCs w:val="24"/>
        </w:rPr>
        <w:t>st</w:t>
      </w:r>
      <w:r w:rsidRPr="00EB497E">
        <w:rPr>
          <w:spacing w:val="-1"/>
          <w:sz w:val="24"/>
          <w:szCs w:val="24"/>
        </w:rPr>
        <w:t>a</w:t>
      </w:r>
      <w:r w:rsidRPr="00EB497E">
        <w:rPr>
          <w:sz w:val="24"/>
          <w:szCs w:val="24"/>
        </w:rPr>
        <w:t>n.</w:t>
      </w:r>
    </w:p>
    <w:p w14:paraId="60DF31C0" w14:textId="77777777" w:rsidR="00F30FA2" w:rsidRPr="00EB497E" w:rsidRDefault="00F30FA2">
      <w:pPr>
        <w:spacing w:before="9" w:line="160" w:lineRule="exact"/>
        <w:rPr>
          <w:sz w:val="16"/>
          <w:szCs w:val="16"/>
        </w:rPr>
      </w:pPr>
    </w:p>
    <w:p w14:paraId="6D846AF0" w14:textId="708B8730" w:rsidR="00F30FA2" w:rsidRPr="00EB497E" w:rsidRDefault="00602463" w:rsidP="00961156">
      <w:pPr>
        <w:ind w:left="140"/>
        <w:rPr>
          <w:sz w:val="24"/>
          <w:szCs w:val="24"/>
        </w:rPr>
      </w:pPr>
      <w:r w:rsidRPr="00EB497E">
        <w:rPr>
          <w:spacing w:val="1"/>
          <w:sz w:val="24"/>
          <w:szCs w:val="24"/>
        </w:rPr>
        <w:t>C</w:t>
      </w:r>
      <w:r w:rsidRPr="00EB497E">
        <w:rPr>
          <w:sz w:val="24"/>
          <w:szCs w:val="24"/>
        </w:rPr>
        <w:t>onta</w:t>
      </w:r>
      <w:r w:rsidRPr="00EB497E">
        <w:rPr>
          <w:spacing w:val="-1"/>
          <w:sz w:val="24"/>
          <w:szCs w:val="24"/>
        </w:rPr>
        <w:t>c</w:t>
      </w:r>
      <w:r w:rsidRPr="00EB497E">
        <w:rPr>
          <w:sz w:val="24"/>
          <w:szCs w:val="24"/>
        </w:rPr>
        <w:t>t</w:t>
      </w:r>
      <w:r w:rsidRPr="00EB497E">
        <w:rPr>
          <w:spacing w:val="-5"/>
          <w:sz w:val="24"/>
          <w:szCs w:val="24"/>
        </w:rPr>
        <w:t xml:space="preserve"> </w:t>
      </w:r>
      <w:r w:rsidRPr="00EB497E">
        <w:rPr>
          <w:sz w:val="24"/>
          <w:szCs w:val="24"/>
        </w:rPr>
        <w:t>No: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z w:val="24"/>
          <w:szCs w:val="24"/>
        </w:rPr>
        <w:t>+93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z w:val="24"/>
          <w:szCs w:val="24"/>
        </w:rPr>
        <w:t>790</w:t>
      </w:r>
      <w:r w:rsidRPr="00EB497E">
        <w:rPr>
          <w:spacing w:val="-4"/>
          <w:sz w:val="24"/>
          <w:szCs w:val="24"/>
        </w:rPr>
        <w:t xml:space="preserve"> </w:t>
      </w:r>
      <w:r w:rsidRPr="00EB497E">
        <w:rPr>
          <w:sz w:val="24"/>
          <w:szCs w:val="24"/>
        </w:rPr>
        <w:t>69</w:t>
      </w:r>
      <w:r w:rsidRPr="00EB497E">
        <w:rPr>
          <w:spacing w:val="3"/>
          <w:sz w:val="24"/>
          <w:szCs w:val="24"/>
        </w:rPr>
        <w:t xml:space="preserve"> </w:t>
      </w:r>
      <w:r w:rsidRPr="00EB497E">
        <w:rPr>
          <w:sz w:val="24"/>
          <w:szCs w:val="24"/>
        </w:rPr>
        <w:t>82</w:t>
      </w:r>
      <w:r w:rsidRPr="00EB497E">
        <w:rPr>
          <w:spacing w:val="-2"/>
          <w:sz w:val="24"/>
          <w:szCs w:val="24"/>
        </w:rPr>
        <w:t xml:space="preserve"> </w:t>
      </w:r>
      <w:r w:rsidRPr="00EB497E">
        <w:rPr>
          <w:sz w:val="24"/>
          <w:szCs w:val="24"/>
        </w:rPr>
        <w:t>04</w:t>
      </w:r>
      <w:r w:rsidRPr="00EB497E">
        <w:rPr>
          <w:spacing w:val="-1"/>
          <w:sz w:val="24"/>
          <w:szCs w:val="24"/>
        </w:rPr>
        <w:t xml:space="preserve"> </w:t>
      </w:r>
    </w:p>
    <w:p w14:paraId="0C077160" w14:textId="77777777" w:rsidR="00F30FA2" w:rsidRDefault="00F30FA2">
      <w:pPr>
        <w:spacing w:before="2" w:line="100" w:lineRule="exact"/>
        <w:rPr>
          <w:sz w:val="11"/>
          <w:szCs w:val="11"/>
        </w:rPr>
      </w:pPr>
    </w:p>
    <w:p w14:paraId="149530D7" w14:textId="77777777" w:rsidR="00F30FA2" w:rsidRDefault="00F30FA2">
      <w:pPr>
        <w:spacing w:line="200" w:lineRule="exact"/>
      </w:pPr>
    </w:p>
    <w:p w14:paraId="3A7F6E17" w14:textId="77777777" w:rsidR="00F30FA2" w:rsidRDefault="00F30FA2">
      <w:pPr>
        <w:spacing w:line="200" w:lineRule="exact"/>
      </w:pPr>
    </w:p>
    <w:p w14:paraId="45AF34DB" w14:textId="77777777" w:rsidR="00F30FA2" w:rsidRDefault="00F30FA2">
      <w:pPr>
        <w:spacing w:line="200" w:lineRule="exact"/>
      </w:pPr>
    </w:p>
    <w:p w14:paraId="6D8BA0DA" w14:textId="77777777" w:rsidR="00F30FA2" w:rsidRPr="00B11C29" w:rsidRDefault="00602463" w:rsidP="009B4DBD">
      <w:pPr>
        <w:spacing w:before="72" w:line="260" w:lineRule="exact"/>
        <w:rPr>
          <w:b/>
          <w:position w:val="-1"/>
          <w:sz w:val="24"/>
          <w:szCs w:val="24"/>
        </w:rPr>
      </w:pPr>
      <w:r w:rsidRPr="00B11C29">
        <w:rPr>
          <w:b/>
          <w:position w:val="-1"/>
          <w:sz w:val="24"/>
          <w:szCs w:val="24"/>
        </w:rPr>
        <w:t>8.   Required documents along with the quotation:</w:t>
      </w:r>
    </w:p>
    <w:p w14:paraId="20A6CF99" w14:textId="77777777" w:rsidR="00F30FA2" w:rsidRDefault="00F30FA2">
      <w:pPr>
        <w:spacing w:before="3" w:line="100" w:lineRule="exact"/>
        <w:rPr>
          <w:sz w:val="11"/>
          <w:szCs w:val="11"/>
        </w:rPr>
      </w:pPr>
    </w:p>
    <w:p w14:paraId="3A76D28F" w14:textId="77777777" w:rsidR="00F30FA2" w:rsidRDefault="00F30FA2">
      <w:pPr>
        <w:spacing w:line="200" w:lineRule="exact"/>
      </w:pPr>
    </w:p>
    <w:p w14:paraId="7B7897B4" w14:textId="77777777" w:rsidR="00F30FA2" w:rsidRDefault="00602463" w:rsidP="00B11C29">
      <w:pPr>
        <w:spacing w:line="244" w:lineRule="auto"/>
        <w:ind w:left="450" w:right="779"/>
        <w:rPr>
          <w:sz w:val="24"/>
          <w:szCs w:val="24"/>
        </w:rPr>
      </w:pPr>
      <w:r w:rsidRPr="00B11C29">
        <w:rPr>
          <w:sz w:val="24"/>
          <w:szCs w:val="24"/>
        </w:rPr>
        <w:t>1. Valid registration certificates</w:t>
      </w:r>
    </w:p>
    <w:p w14:paraId="5C60D9D6" w14:textId="51367BDF" w:rsidR="00F30FA2" w:rsidRDefault="00602463" w:rsidP="00B11C29">
      <w:pPr>
        <w:spacing w:line="244" w:lineRule="auto"/>
        <w:ind w:left="450" w:right="779"/>
        <w:rPr>
          <w:sz w:val="24"/>
          <w:szCs w:val="24"/>
        </w:rPr>
      </w:pPr>
      <w:r w:rsidRPr="00B11C29">
        <w:rPr>
          <w:sz w:val="24"/>
          <w:szCs w:val="24"/>
        </w:rPr>
        <w:t xml:space="preserve">2. Self-declaration that you are not in any excluded or </w:t>
      </w:r>
      <w:r w:rsidR="00CE725A" w:rsidRPr="00B11C29">
        <w:rPr>
          <w:sz w:val="24"/>
          <w:szCs w:val="24"/>
        </w:rPr>
        <w:t>blacklist</w:t>
      </w:r>
      <w:r w:rsidRPr="00B11C29">
        <w:rPr>
          <w:sz w:val="24"/>
          <w:szCs w:val="24"/>
        </w:rPr>
        <w:t xml:space="preserve"> parties/vendors/suppliers.</w:t>
      </w:r>
    </w:p>
    <w:p w14:paraId="0A91D3EB" w14:textId="70E8A257" w:rsidR="00F30FA2" w:rsidRDefault="00602463" w:rsidP="00B11C29">
      <w:pPr>
        <w:spacing w:line="244" w:lineRule="auto"/>
        <w:ind w:left="450" w:right="779"/>
        <w:rPr>
          <w:sz w:val="24"/>
          <w:szCs w:val="24"/>
        </w:rPr>
      </w:pPr>
      <w:r w:rsidRPr="00B11C29">
        <w:rPr>
          <w:sz w:val="24"/>
          <w:szCs w:val="24"/>
        </w:rPr>
        <w:t xml:space="preserve">3. Completed and signed </w:t>
      </w:r>
      <w:r w:rsidR="00D94B12" w:rsidRPr="00B11C29">
        <w:rPr>
          <w:sz w:val="24"/>
          <w:szCs w:val="24"/>
        </w:rPr>
        <w:t>declaration for</w:t>
      </w:r>
      <w:r w:rsidRPr="00B11C29">
        <w:rPr>
          <w:sz w:val="24"/>
          <w:szCs w:val="24"/>
        </w:rPr>
        <w:t xml:space="preserve"> vendors - child labor 2014-03 (Can </w:t>
      </w:r>
      <w:r w:rsidR="00CE725A" w:rsidRPr="00B11C29">
        <w:rPr>
          <w:sz w:val="24"/>
          <w:szCs w:val="24"/>
        </w:rPr>
        <w:t>be found</w:t>
      </w:r>
      <w:r w:rsidRPr="00B11C29">
        <w:rPr>
          <w:sz w:val="24"/>
          <w:szCs w:val="24"/>
        </w:rPr>
        <w:t xml:space="preserve"> at NAC Webpage, procurement portal).</w:t>
      </w:r>
    </w:p>
    <w:p w14:paraId="177B8470" w14:textId="77777777" w:rsidR="00F30FA2" w:rsidRDefault="00F30FA2">
      <w:pPr>
        <w:spacing w:line="200" w:lineRule="exact"/>
      </w:pPr>
    </w:p>
    <w:p w14:paraId="5852DECA" w14:textId="77777777" w:rsidR="00B11C29" w:rsidRDefault="00C114C2" w:rsidP="00EC0C9E">
      <w:pPr>
        <w:spacing w:before="72" w:line="260" w:lineRule="exact"/>
        <w:rPr>
          <w:b/>
          <w:position w:val="-1"/>
          <w:sz w:val="24"/>
          <w:szCs w:val="24"/>
        </w:rPr>
      </w:pPr>
      <w:r w:rsidRPr="00B11C29">
        <w:rPr>
          <w:b/>
          <w:position w:val="-1"/>
          <w:sz w:val="24"/>
          <w:szCs w:val="24"/>
        </w:rPr>
        <w:t xml:space="preserve">   9.  List of Items:</w:t>
      </w:r>
    </w:p>
    <w:p w14:paraId="73323AD2" w14:textId="76528F5D" w:rsidR="00C114C2" w:rsidRPr="00B11C29" w:rsidRDefault="00C114C2" w:rsidP="00EC0C9E">
      <w:pPr>
        <w:spacing w:before="72" w:line="260" w:lineRule="exact"/>
        <w:ind w:left="140"/>
        <w:rPr>
          <w:b/>
          <w:position w:val="-1"/>
          <w:sz w:val="24"/>
          <w:szCs w:val="24"/>
        </w:rPr>
      </w:pPr>
      <w:r w:rsidRPr="00B11C29">
        <w:rPr>
          <w:sz w:val="24"/>
          <w:szCs w:val="24"/>
        </w:rPr>
        <w:t xml:space="preserve">List of Items attached as Annex to this document. </w:t>
      </w:r>
    </w:p>
    <w:p w14:paraId="690788B1" w14:textId="77777777" w:rsidR="00C114C2" w:rsidRDefault="00C114C2" w:rsidP="00C114C2">
      <w:pPr>
        <w:tabs>
          <w:tab w:val="left" w:pos="1597"/>
        </w:tabs>
        <w:spacing w:line="200" w:lineRule="exact"/>
      </w:pPr>
    </w:p>
    <w:p w14:paraId="6113D89F" w14:textId="77777777" w:rsidR="00F30FA2" w:rsidRDefault="00F30FA2">
      <w:pPr>
        <w:spacing w:before="16" w:line="260" w:lineRule="exact"/>
        <w:rPr>
          <w:sz w:val="26"/>
          <w:szCs w:val="26"/>
        </w:rPr>
      </w:pPr>
    </w:p>
    <w:p w14:paraId="3E54283D" w14:textId="77777777" w:rsidR="00003764" w:rsidRDefault="00003764">
      <w:pPr>
        <w:spacing w:before="16" w:line="260" w:lineRule="exact"/>
        <w:rPr>
          <w:sz w:val="26"/>
          <w:szCs w:val="26"/>
        </w:rPr>
      </w:pPr>
    </w:p>
    <w:p w14:paraId="516A424C" w14:textId="77777777" w:rsidR="00F30FA2" w:rsidRPr="00B11C29" w:rsidRDefault="00602463" w:rsidP="00003764">
      <w:pPr>
        <w:rPr>
          <w:spacing w:val="-1"/>
          <w:sz w:val="24"/>
          <w:szCs w:val="24"/>
        </w:rPr>
      </w:pPr>
      <w:r w:rsidRPr="00B11C29">
        <w:rPr>
          <w:spacing w:val="-1"/>
          <w:sz w:val="24"/>
          <w:szCs w:val="24"/>
        </w:rPr>
        <w:t>Please contact us if you have any query regarding this RFQ!</w:t>
      </w:r>
    </w:p>
    <w:p w14:paraId="747E4515" w14:textId="77777777" w:rsidR="00F30FA2" w:rsidRDefault="00F30FA2" w:rsidP="00003764">
      <w:pPr>
        <w:spacing w:before="8" w:line="120" w:lineRule="exact"/>
        <w:jc w:val="center"/>
        <w:rPr>
          <w:sz w:val="12"/>
          <w:szCs w:val="12"/>
        </w:rPr>
      </w:pPr>
    </w:p>
    <w:p w14:paraId="2B2D30EA" w14:textId="77777777" w:rsidR="00F30FA2" w:rsidRDefault="00F30FA2" w:rsidP="00003764">
      <w:pPr>
        <w:spacing w:line="200" w:lineRule="exact"/>
        <w:jc w:val="center"/>
      </w:pPr>
    </w:p>
    <w:p w14:paraId="207BD29D" w14:textId="77777777" w:rsidR="00003764" w:rsidRDefault="00003764" w:rsidP="00003764">
      <w:pPr>
        <w:spacing w:line="200" w:lineRule="exact"/>
        <w:jc w:val="center"/>
      </w:pPr>
    </w:p>
    <w:p w14:paraId="71F37E14" w14:textId="77777777" w:rsidR="00003764" w:rsidRDefault="00003764" w:rsidP="00003764">
      <w:pPr>
        <w:spacing w:line="200" w:lineRule="exact"/>
        <w:jc w:val="center"/>
      </w:pPr>
    </w:p>
    <w:p w14:paraId="7FBA4544" w14:textId="77777777" w:rsidR="00F30FA2" w:rsidRDefault="00F30FA2" w:rsidP="00003764">
      <w:pPr>
        <w:spacing w:line="200" w:lineRule="exact"/>
        <w:jc w:val="center"/>
      </w:pPr>
    </w:p>
    <w:p w14:paraId="28002DC0" w14:textId="3DB29A4B" w:rsidR="00F30FA2" w:rsidRPr="00B11C29" w:rsidRDefault="00602463" w:rsidP="009B4DBD">
      <w:pPr>
        <w:spacing w:before="72" w:line="260" w:lineRule="exact"/>
        <w:ind w:left="90"/>
        <w:jc w:val="center"/>
        <w:rPr>
          <w:b/>
          <w:position w:val="-1"/>
          <w:sz w:val="24"/>
          <w:szCs w:val="24"/>
        </w:rPr>
        <w:sectPr w:rsidR="00F30FA2" w:rsidRPr="00B11C29" w:rsidSect="00453F29">
          <w:pgSz w:w="12240" w:h="15840"/>
          <w:pgMar w:top="1360" w:right="1300" w:bottom="280" w:left="1300" w:header="0" w:footer="873" w:gutter="0"/>
          <w:cols w:space="720"/>
        </w:sectPr>
      </w:pPr>
      <w:r w:rsidRPr="00B11C29">
        <w:rPr>
          <w:b/>
          <w:position w:val="-1"/>
          <w:sz w:val="24"/>
          <w:szCs w:val="24"/>
        </w:rPr>
        <w:t>Thank you and we look forward to receiving your quotation.</w:t>
      </w:r>
    </w:p>
    <w:p w14:paraId="29E7F5E5" w14:textId="77777777" w:rsidR="00F30FA2" w:rsidRDefault="002E500A">
      <w:pPr>
        <w:spacing w:before="91"/>
        <w:ind w:left="256"/>
        <w:sectPr w:rsidR="00F30FA2" w:rsidSect="00453F29">
          <w:footerReference w:type="default" r:id="rId13"/>
          <w:pgSz w:w="12240" w:h="15840"/>
          <w:pgMar w:top="600" w:right="660" w:bottom="280" w:left="1280" w:header="0" w:footer="0" w:gutter="0"/>
          <w:cols w:space="720"/>
        </w:sectPr>
      </w:pPr>
      <w:r>
        <w:lastRenderedPageBreak/>
        <w:pict w14:anchorId="0A24EC83">
          <v:shape id="_x0000_i1026" type="#_x0000_t75" style="width:175.5pt;height:42.75pt">
            <v:imagedata r:id="rId14" o:title=""/>
          </v:shape>
        </w:pict>
      </w:r>
    </w:p>
    <w:p w14:paraId="42D10F2F" w14:textId="77777777" w:rsidR="00F30FA2" w:rsidRDefault="00602463">
      <w:pPr>
        <w:spacing w:before="14"/>
        <w:ind w:left="374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Off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ic</w:t>
      </w:r>
      <w:r>
        <w:rPr>
          <w:rFonts w:ascii="Calibri" w:eastAsia="Calibri" w:hAnsi="Calibri" w:cs="Calibri"/>
          <w:b/>
          <w:sz w:val="25"/>
          <w:szCs w:val="25"/>
        </w:rPr>
        <w:t>e:</w:t>
      </w:r>
      <w:r>
        <w:rPr>
          <w:rFonts w:ascii="Calibri" w:eastAsia="Calibri" w:hAnsi="Calibri" w:cs="Calibri"/>
          <w:b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5"/>
          <w:sz w:val="25"/>
          <w:szCs w:val="25"/>
        </w:rPr>
        <w:t>KC</w:t>
      </w:r>
      <w:r>
        <w:rPr>
          <w:rFonts w:ascii="Calibri" w:eastAsia="Calibri" w:hAnsi="Calibri" w:cs="Calibri"/>
          <w:b/>
          <w:sz w:val="25"/>
          <w:szCs w:val="25"/>
        </w:rPr>
        <w:t>O</w:t>
      </w:r>
    </w:p>
    <w:p w14:paraId="6940525E" w14:textId="77777777" w:rsidR="00F30FA2" w:rsidRDefault="00F30FA2">
      <w:pPr>
        <w:spacing w:before="5" w:line="180" w:lineRule="exact"/>
        <w:rPr>
          <w:sz w:val="18"/>
          <w:szCs w:val="18"/>
        </w:rPr>
      </w:pPr>
    </w:p>
    <w:p w14:paraId="63A4C73F" w14:textId="77777777" w:rsidR="00F30FA2" w:rsidRDefault="00F30FA2">
      <w:pPr>
        <w:spacing w:line="200" w:lineRule="exact"/>
      </w:pPr>
    </w:p>
    <w:p w14:paraId="437CB9B1" w14:textId="32B1CAC7" w:rsidR="00F30FA2" w:rsidRDefault="00602463">
      <w:pPr>
        <w:ind w:left="369" w:right="-5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: A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l 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</w:p>
    <w:p w14:paraId="22EC942B" w14:textId="77777777" w:rsidR="00F30FA2" w:rsidRDefault="00F30FA2">
      <w:pPr>
        <w:spacing w:before="4" w:line="100" w:lineRule="exact"/>
        <w:rPr>
          <w:sz w:val="10"/>
          <w:szCs w:val="10"/>
        </w:rPr>
      </w:pPr>
    </w:p>
    <w:p w14:paraId="68FCF96E" w14:textId="7C97F319" w:rsidR="00F30FA2" w:rsidRDefault="00602463">
      <w:pPr>
        <w:spacing w:line="200" w:lineRule="exact"/>
        <w:ind w:left="36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112"/>
          <w:sz w:val="17"/>
          <w:szCs w:val="17"/>
        </w:rPr>
        <w:t>F</w:t>
      </w:r>
      <w:r>
        <w:rPr>
          <w:rFonts w:ascii="Calibri" w:eastAsia="Calibri" w:hAnsi="Calibri" w:cs="Calibri"/>
          <w:spacing w:val="2"/>
          <w:w w:val="112"/>
          <w:sz w:val="17"/>
          <w:szCs w:val="17"/>
        </w:rPr>
        <w:t>r</w:t>
      </w:r>
      <w:r>
        <w:rPr>
          <w:rFonts w:ascii="Calibri" w:eastAsia="Calibri" w:hAnsi="Calibri" w:cs="Calibri"/>
          <w:spacing w:val="4"/>
          <w:w w:val="112"/>
          <w:sz w:val="17"/>
          <w:szCs w:val="17"/>
        </w:rPr>
        <w:t>o</w:t>
      </w:r>
      <w:r>
        <w:rPr>
          <w:rFonts w:ascii="Calibri" w:eastAsia="Calibri" w:hAnsi="Calibri" w:cs="Calibri"/>
          <w:w w:val="112"/>
          <w:sz w:val="17"/>
          <w:szCs w:val="17"/>
        </w:rPr>
        <w:t xml:space="preserve">m: </w:t>
      </w:r>
      <w:r>
        <w:rPr>
          <w:rFonts w:ascii="Calibri" w:eastAsia="Calibri" w:hAnsi="Calibri" w:cs="Calibri"/>
          <w:spacing w:val="27"/>
          <w:w w:val="112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16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w w:val="116"/>
          <w:sz w:val="17"/>
          <w:szCs w:val="17"/>
        </w:rPr>
        <w:t>A</w:t>
      </w:r>
      <w:r>
        <w:rPr>
          <w:rFonts w:ascii="Calibri" w:eastAsia="Calibri" w:hAnsi="Calibri" w:cs="Calibri"/>
          <w:w w:val="116"/>
          <w:sz w:val="17"/>
          <w:szCs w:val="17"/>
        </w:rPr>
        <w:t>C</w:t>
      </w:r>
      <w:r w:rsidR="006D6ECD">
        <w:rPr>
          <w:rFonts w:ascii="Calibri" w:eastAsia="Calibri" w:hAnsi="Calibri" w:cs="Calibri"/>
          <w:w w:val="116"/>
          <w:sz w:val="17"/>
          <w:szCs w:val="17"/>
        </w:rPr>
        <w:t xml:space="preserve"> Procurement section </w:t>
      </w:r>
    </w:p>
    <w:p w14:paraId="4BF9D98F" w14:textId="0F42D32E" w:rsidR="00F30FA2" w:rsidRDefault="00602463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4B1C32AB" w14:textId="77777777" w:rsidR="00F30FA2" w:rsidRDefault="00F30FA2">
      <w:pPr>
        <w:spacing w:line="200" w:lineRule="exact"/>
      </w:pPr>
    </w:p>
    <w:p w14:paraId="13D09D4B" w14:textId="77777777" w:rsidR="00F30FA2" w:rsidRDefault="00602463">
      <w:pPr>
        <w:ind w:right="-57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pacing w:val="1"/>
          <w:sz w:val="25"/>
          <w:szCs w:val="25"/>
        </w:rPr>
        <w:t>R</w:t>
      </w:r>
      <w:r>
        <w:rPr>
          <w:rFonts w:ascii="Calibri" w:eastAsia="Calibri" w:hAnsi="Calibri" w:cs="Calibri"/>
          <w:b/>
          <w:sz w:val="25"/>
          <w:szCs w:val="25"/>
        </w:rPr>
        <w:t>eq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u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es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1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for</w:t>
      </w:r>
      <w:r>
        <w:rPr>
          <w:rFonts w:ascii="Calibri" w:eastAsia="Calibri" w:hAnsi="Calibri" w:cs="Calibri"/>
          <w:b/>
          <w:spacing w:val="6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Q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uo</w:t>
      </w:r>
      <w:r>
        <w:rPr>
          <w:rFonts w:ascii="Calibri" w:eastAsia="Calibri" w:hAnsi="Calibri" w:cs="Calibri"/>
          <w:b/>
          <w:sz w:val="25"/>
          <w:szCs w:val="25"/>
        </w:rPr>
        <w:t>tat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ion</w:t>
      </w:r>
      <w:r>
        <w:rPr>
          <w:rFonts w:ascii="Calibri" w:eastAsia="Calibri" w:hAnsi="Calibri" w:cs="Calibri"/>
          <w:b/>
          <w:sz w:val="25"/>
          <w:szCs w:val="25"/>
        </w:rPr>
        <w:t>s</w:t>
      </w:r>
      <w:r>
        <w:rPr>
          <w:rFonts w:ascii="Calibri" w:eastAsia="Calibri" w:hAnsi="Calibri" w:cs="Calibri"/>
          <w:b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w w:val="101"/>
          <w:sz w:val="25"/>
          <w:szCs w:val="25"/>
        </w:rPr>
        <w:t>(</w:t>
      </w:r>
      <w:r>
        <w:rPr>
          <w:rFonts w:ascii="Calibri" w:eastAsia="Calibri" w:hAnsi="Calibri" w:cs="Calibri"/>
          <w:b/>
          <w:spacing w:val="1"/>
          <w:w w:val="101"/>
          <w:sz w:val="25"/>
          <w:szCs w:val="25"/>
        </w:rPr>
        <w:t>RFQ</w:t>
      </w:r>
      <w:r>
        <w:rPr>
          <w:rFonts w:ascii="Calibri" w:eastAsia="Calibri" w:hAnsi="Calibri" w:cs="Calibri"/>
          <w:b/>
          <w:w w:val="101"/>
          <w:sz w:val="25"/>
          <w:szCs w:val="25"/>
        </w:rPr>
        <w:t>)</w:t>
      </w:r>
    </w:p>
    <w:p w14:paraId="452F118D" w14:textId="77777777" w:rsidR="00F30FA2" w:rsidRDefault="00602463">
      <w:pPr>
        <w:spacing w:line="200" w:lineRule="exact"/>
      </w:pPr>
      <w:r>
        <w:br w:type="column"/>
      </w:r>
    </w:p>
    <w:p w14:paraId="39C116C1" w14:textId="77777777" w:rsidR="00F30FA2" w:rsidRDefault="00F30FA2">
      <w:pPr>
        <w:spacing w:line="200" w:lineRule="exact"/>
      </w:pPr>
    </w:p>
    <w:p w14:paraId="3F92BD5C" w14:textId="77777777" w:rsidR="00F30FA2" w:rsidRDefault="00F30FA2">
      <w:pPr>
        <w:spacing w:before="10" w:line="280" w:lineRule="exact"/>
        <w:rPr>
          <w:sz w:val="28"/>
          <w:szCs w:val="28"/>
        </w:rPr>
      </w:pPr>
    </w:p>
    <w:p w14:paraId="7B7744B1" w14:textId="7A3625E4" w:rsidR="00F30FA2" w:rsidRDefault="00602463" w:rsidP="00BA3D35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RF</w:t>
      </w:r>
      <w:r>
        <w:rPr>
          <w:rFonts w:ascii="Calibri" w:eastAsia="Calibri" w:hAnsi="Calibri" w:cs="Calibri"/>
          <w:sz w:val="17"/>
          <w:szCs w:val="17"/>
        </w:rPr>
        <w:t>Q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:</w:t>
      </w:r>
      <w:r w:rsidR="00A04F57">
        <w:rPr>
          <w:rFonts w:ascii="Calibri" w:eastAsia="Calibri" w:hAnsi="Calibri" w:cs="Calibri"/>
          <w:spacing w:val="12"/>
          <w:sz w:val="17"/>
          <w:szCs w:val="17"/>
        </w:rPr>
        <w:t>101</w:t>
      </w:r>
    </w:p>
    <w:p w14:paraId="29932513" w14:textId="77777777" w:rsidR="00F30FA2" w:rsidRDefault="00F30FA2">
      <w:pPr>
        <w:spacing w:before="4" w:line="100" w:lineRule="exact"/>
        <w:rPr>
          <w:sz w:val="10"/>
          <w:szCs w:val="10"/>
        </w:rPr>
      </w:pPr>
    </w:p>
    <w:p w14:paraId="0D021D9A" w14:textId="3AECE89C" w:rsidR="00F30FA2" w:rsidRDefault="00602463" w:rsidP="003147A9">
      <w:pPr>
        <w:rPr>
          <w:rFonts w:ascii="Calibri" w:eastAsia="Calibri" w:hAnsi="Calibri" w:cs="Calibri"/>
          <w:sz w:val="17"/>
          <w:szCs w:val="17"/>
        </w:rPr>
        <w:sectPr w:rsidR="00F30FA2" w:rsidSect="00453F29">
          <w:type w:val="continuous"/>
          <w:pgSz w:w="12240" w:h="15840"/>
          <w:pgMar w:top="1340" w:right="660" w:bottom="280" w:left="1280" w:header="720" w:footer="720" w:gutter="0"/>
          <w:cols w:num="3" w:space="720" w:equalWidth="0">
            <w:col w:w="1891" w:space="1809"/>
            <w:col w:w="3130" w:space="1581"/>
            <w:col w:w="1889"/>
          </w:cols>
        </w:sectPr>
      </w:pPr>
      <w:r>
        <w:rPr>
          <w:rFonts w:ascii="Calibri" w:eastAsia="Calibri" w:hAnsi="Calibri" w:cs="Calibri"/>
          <w:spacing w:val="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 xml:space="preserve">: 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 w:rsidR="00A47D71">
        <w:rPr>
          <w:rFonts w:ascii="Calibri" w:eastAsia="Calibri" w:hAnsi="Calibri" w:cs="Calibri"/>
          <w:spacing w:val="17"/>
          <w:sz w:val="17"/>
          <w:szCs w:val="17"/>
        </w:rPr>
        <w:t>0</w:t>
      </w:r>
      <w:r w:rsidR="00A47D71">
        <w:rPr>
          <w:rFonts w:ascii="Calibri" w:eastAsia="Calibri" w:hAnsi="Calibri" w:cs="Calibri"/>
          <w:sz w:val="17"/>
          <w:szCs w:val="17"/>
        </w:rPr>
        <w:t>7</w:t>
      </w:r>
      <w:r>
        <w:rPr>
          <w:rFonts w:ascii="Calibri" w:eastAsia="Calibri" w:hAnsi="Calibri" w:cs="Calibri"/>
          <w:sz w:val="17"/>
          <w:szCs w:val="17"/>
        </w:rPr>
        <w:t>/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A04F57">
        <w:rPr>
          <w:rFonts w:ascii="Calibri" w:eastAsia="Calibri" w:hAnsi="Calibri" w:cs="Calibri"/>
          <w:sz w:val="17"/>
          <w:szCs w:val="17"/>
        </w:rPr>
        <w:t>11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 w:rsidR="00871D5C">
        <w:rPr>
          <w:rFonts w:ascii="Calibri" w:eastAsia="Calibri" w:hAnsi="Calibri" w:cs="Calibri"/>
          <w:w w:val="102"/>
          <w:sz w:val="17"/>
          <w:szCs w:val="17"/>
        </w:rPr>
        <w:t>/20</w:t>
      </w:r>
      <w:r w:rsidR="00F85A68">
        <w:rPr>
          <w:rFonts w:ascii="Calibri" w:eastAsia="Calibri" w:hAnsi="Calibri" w:cs="Calibri"/>
          <w:w w:val="102"/>
          <w:sz w:val="17"/>
          <w:szCs w:val="17"/>
        </w:rPr>
        <w:t>2</w:t>
      </w:r>
      <w:r w:rsidR="00B03F3C">
        <w:rPr>
          <w:rFonts w:ascii="Calibri" w:eastAsia="Calibri" w:hAnsi="Calibri" w:cs="Calibri"/>
          <w:w w:val="102"/>
          <w:sz w:val="17"/>
          <w:szCs w:val="17"/>
        </w:rPr>
        <w:t>4</w:t>
      </w:r>
    </w:p>
    <w:p w14:paraId="25364C4D" w14:textId="77777777" w:rsidR="00F30FA2" w:rsidRDefault="00F30FA2">
      <w:pPr>
        <w:spacing w:before="5" w:line="160" w:lineRule="exact"/>
        <w:rPr>
          <w:sz w:val="17"/>
          <w:szCs w:val="17"/>
        </w:rPr>
      </w:pPr>
    </w:p>
    <w:p w14:paraId="2F19F805" w14:textId="79528608" w:rsidR="00F30FA2" w:rsidRDefault="00F1242D">
      <w:pPr>
        <w:spacing w:before="26"/>
        <w:ind w:left="36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4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pacing w:val="3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:</w:t>
      </w:r>
      <w:r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Pr</w:t>
      </w:r>
      <w:r w:rsidR="002B24E4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inting of books </w:t>
      </w:r>
      <w:r w:rsidR="006330AE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  <w:r w:rsidR="006D6ECD">
        <w:rPr>
          <w:rFonts w:ascii="Calibri" w:eastAsia="Calibri" w:hAnsi="Calibri" w:cs="Calibri"/>
          <w:spacing w:val="1"/>
          <w:w w:val="115"/>
          <w:sz w:val="17"/>
          <w:szCs w:val="17"/>
        </w:rPr>
        <w:t>based</w:t>
      </w:r>
      <w:r w:rsidR="00BB5E12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on </w:t>
      </w:r>
      <w:r w:rsidR="002B24E4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NAC sample </w:t>
      </w:r>
      <w:r w:rsidR="008C3645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with the </w:t>
      </w:r>
      <w:r w:rsidR="006D6ECD">
        <w:rPr>
          <w:rFonts w:ascii="Calibri" w:eastAsia="Calibri" w:hAnsi="Calibri" w:cs="Calibri"/>
          <w:spacing w:val="1"/>
          <w:w w:val="115"/>
          <w:sz w:val="17"/>
          <w:szCs w:val="17"/>
        </w:rPr>
        <w:t>RFQ,</w:t>
      </w:r>
      <w:r w:rsidR="00961156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  <w:r w:rsidR="00BB5E12">
        <w:rPr>
          <w:rFonts w:ascii="Calibri" w:eastAsia="Calibri" w:hAnsi="Calibri" w:cs="Calibri"/>
          <w:spacing w:val="1"/>
          <w:w w:val="115"/>
          <w:sz w:val="17"/>
          <w:szCs w:val="17"/>
        </w:rPr>
        <w:t>please</w:t>
      </w:r>
      <w:r w:rsidR="00961156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sing and stamp all the announcement document before you submitted the offer</w:t>
      </w:r>
      <w:r w:rsidR="008C3645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to NAC office all the </w:t>
      </w:r>
      <w:r w:rsidR="00B03F3C">
        <w:rPr>
          <w:rFonts w:ascii="Calibri" w:eastAsia="Calibri" w:hAnsi="Calibri" w:cs="Calibri"/>
          <w:spacing w:val="1"/>
          <w:w w:val="115"/>
          <w:sz w:val="17"/>
          <w:szCs w:val="17"/>
        </w:rPr>
        <w:t>offers</w:t>
      </w:r>
      <w:r w:rsidR="006D6ECD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envelop</w:t>
      </w:r>
      <w:r w:rsidR="008C3645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should sealed and have </w:t>
      </w:r>
      <w:r w:rsidR="006D6ECD">
        <w:rPr>
          <w:rFonts w:ascii="Calibri" w:eastAsia="Calibri" w:hAnsi="Calibri" w:cs="Calibri"/>
          <w:spacing w:val="1"/>
          <w:w w:val="115"/>
          <w:sz w:val="17"/>
          <w:szCs w:val="17"/>
        </w:rPr>
        <w:t>stamp,</w:t>
      </w:r>
      <w:r w:rsidR="008C3645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we did not accept the open offers and no stamp envelopes.  </w:t>
      </w:r>
      <w:r w:rsidR="00961156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  <w:r w:rsidR="002B3270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  <w:r w:rsidR="00277044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  <w:r w:rsidR="00F762D3">
        <w:rPr>
          <w:rFonts w:ascii="Calibri" w:eastAsia="Calibri" w:hAnsi="Calibri" w:cs="Calibri"/>
          <w:spacing w:val="1"/>
          <w:w w:val="115"/>
          <w:sz w:val="17"/>
          <w:szCs w:val="17"/>
        </w:rPr>
        <w:t xml:space="preserve"> </w:t>
      </w:r>
    </w:p>
    <w:p w14:paraId="124CADB0" w14:textId="77777777" w:rsidR="00F30FA2" w:rsidRDefault="00F30FA2">
      <w:pPr>
        <w:spacing w:before="8" w:line="200" w:lineRule="exact"/>
      </w:pPr>
    </w:p>
    <w:p w14:paraId="22AFF28F" w14:textId="77777777" w:rsidR="00F30FA2" w:rsidRDefault="00602463">
      <w:pPr>
        <w:spacing w:line="200" w:lineRule="exact"/>
        <w:ind w:left="364"/>
        <w:rPr>
          <w:rFonts w:ascii="Calibri" w:eastAsia="Calibri" w:hAnsi="Calibri" w:cs="Calibri"/>
          <w:w w:val="102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(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rw</w:t>
      </w:r>
      <w:r>
        <w:rPr>
          <w:rFonts w:ascii="Calibri" w:eastAsia="Calibri" w:hAnsi="Calibri" w:cs="Calibri"/>
          <w:spacing w:val="-1"/>
          <w:sz w:val="17"/>
          <w:szCs w:val="17"/>
        </w:rPr>
        <w:t>egi</w:t>
      </w:r>
      <w:r>
        <w:rPr>
          <w:rFonts w:ascii="Calibri" w:eastAsia="Calibri" w:hAnsi="Calibri" w:cs="Calibri"/>
          <w:sz w:val="17"/>
          <w:szCs w:val="17"/>
        </w:rPr>
        <w:t>an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fg</w:t>
      </w:r>
      <w:r>
        <w:rPr>
          <w:rFonts w:ascii="Calibri" w:eastAsia="Calibri" w:hAnsi="Calibri" w:cs="Calibri"/>
          <w:sz w:val="17"/>
          <w:szCs w:val="17"/>
        </w:rPr>
        <w:t>han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om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e)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>vi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ub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ur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q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up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ng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ol</w:t>
      </w:r>
      <w:r>
        <w:rPr>
          <w:rFonts w:ascii="Calibri" w:eastAsia="Calibri" w:hAnsi="Calibri" w:cs="Calibri"/>
          <w:spacing w:val="2"/>
          <w:sz w:val="17"/>
          <w:szCs w:val="17"/>
        </w:rPr>
        <w:t>lo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ing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w w:val="102"/>
          <w:sz w:val="17"/>
          <w:szCs w:val="17"/>
        </w:rPr>
        <w:t>em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s</w:t>
      </w:r>
      <w:r>
        <w:rPr>
          <w:rFonts w:ascii="Calibri" w:eastAsia="Calibri" w:hAnsi="Calibri" w:cs="Calibri"/>
          <w:w w:val="102"/>
          <w:sz w:val="17"/>
          <w:szCs w:val="17"/>
        </w:rPr>
        <w:t>:</w:t>
      </w:r>
    </w:p>
    <w:p w14:paraId="1ABE468E" w14:textId="77777777" w:rsidR="00400E3E" w:rsidRDefault="00400E3E">
      <w:pPr>
        <w:spacing w:line="200" w:lineRule="exact"/>
        <w:ind w:left="364"/>
        <w:rPr>
          <w:rFonts w:ascii="Calibri" w:eastAsia="Calibri" w:hAnsi="Calibri" w:cs="Calibri"/>
          <w:sz w:val="17"/>
          <w:szCs w:val="1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9"/>
        <w:gridCol w:w="973"/>
        <w:gridCol w:w="985"/>
        <w:gridCol w:w="1282"/>
        <w:gridCol w:w="2654"/>
        <w:gridCol w:w="1309"/>
        <w:gridCol w:w="1032"/>
        <w:gridCol w:w="1236"/>
      </w:tblGrid>
      <w:tr w:rsidR="00A04F57" w:rsidRPr="00C665A2" w14:paraId="51FC3088" w14:textId="77777777" w:rsidTr="003F3E13">
        <w:trPr>
          <w:trHeight w:val="78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39749D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bookmarkStart w:id="0" w:name="_Hlk181624184"/>
            <w:r w:rsidRPr="00C665A2">
              <w:rPr>
                <w:color w:val="242424"/>
              </w:rPr>
              <w:t>Project code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3B5285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C665A2">
              <w:rPr>
                <w:color w:val="242424"/>
              </w:rPr>
              <w:t xml:space="preserve">Province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D9ADF6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C665A2">
              <w:rPr>
                <w:color w:val="242424"/>
              </w:rPr>
              <w:t>District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F3614D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C665A2">
              <w:rPr>
                <w:color w:val="242424"/>
              </w:rPr>
              <w:t>Budget Line Description (as per budget)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E8A3E2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>Specifications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6E3F7EE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>Unit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AB55C8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>Quantity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0697DA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>Total Estimated Cost in AFN</w:t>
            </w:r>
          </w:p>
        </w:tc>
      </w:tr>
      <w:tr w:rsidR="00A04F57" w:rsidRPr="00C665A2" w14:paraId="18F800F6" w14:textId="77777777" w:rsidTr="003F3E13">
        <w:trPr>
          <w:trHeight w:val="566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DEB3EE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</w:rPr>
            </w:pPr>
            <w:r w:rsidRPr="00C665A2">
              <w:rPr>
                <w:b/>
                <w:bCs/>
                <w:color w:val="000000"/>
              </w:rPr>
              <w:t>Badakhshan, Parwan and Panjshir Project: 33539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A9A48D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</w:rPr>
            </w:pPr>
            <w:r w:rsidRPr="00C665A2">
              <w:rPr>
                <w:b/>
                <w:bCs/>
                <w:color w:val="000000"/>
              </w:rPr>
              <w:t xml:space="preserve">Badakhshan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8F10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 xml:space="preserve">Faizabad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2A7D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Single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B06F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Single Size: 150cm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x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200cm, Weight 2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86E9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8AC2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26D1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1,993,840</w:t>
            </w:r>
          </w:p>
        </w:tc>
      </w:tr>
      <w:tr w:rsidR="00A04F57" w:rsidRPr="00C665A2" w14:paraId="3B6D172C" w14:textId="77777777" w:rsidTr="003F3E13">
        <w:trPr>
          <w:trHeight w:val="611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9975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1146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4FF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 xml:space="preserve">Faizabad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B702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Double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A05E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Double Size: 200cm x 240cm, Weight 4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0B6B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D67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758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A830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965,760</w:t>
            </w:r>
          </w:p>
        </w:tc>
      </w:tr>
      <w:tr w:rsidR="00A04F57" w:rsidRPr="00C665A2" w14:paraId="56C56F10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5BD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FA9CF0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</w:rPr>
            </w:pPr>
            <w:r w:rsidRPr="00C665A2">
              <w:rPr>
                <w:b/>
                <w:bCs/>
                <w:color w:val="000000"/>
              </w:rPr>
              <w:t>Parwan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5E89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Salang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5BDA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Single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88DF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Single Size: 150cm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x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200cm, Weight 2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A236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CB3C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7991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536,600</w:t>
            </w:r>
          </w:p>
        </w:tc>
      </w:tr>
      <w:tr w:rsidR="00A04F57" w:rsidRPr="00C665A2" w14:paraId="1C362938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AC46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F61C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739A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Salang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B649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Double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D21A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Double Size: 200cm x 240cm, Weight 4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2980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0F95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992C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259,920</w:t>
            </w:r>
          </w:p>
        </w:tc>
      </w:tr>
      <w:tr w:rsidR="00A04F57" w:rsidRPr="00C665A2" w14:paraId="37F58FEB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02F6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F68B5B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</w:rPr>
            </w:pPr>
            <w:r w:rsidRPr="00C665A2">
              <w:rPr>
                <w:b/>
                <w:bCs/>
                <w:color w:val="000000"/>
              </w:rPr>
              <w:t>Panjshir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02CB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Dara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EC54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Single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3067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Single Size: 150cm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x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200cm, Weight 2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A9C0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E56C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1C53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657,600</w:t>
            </w:r>
          </w:p>
        </w:tc>
      </w:tr>
      <w:tr w:rsidR="00A04F57" w:rsidRPr="00C665A2" w14:paraId="42CA8815" w14:textId="77777777" w:rsidTr="003F3E13">
        <w:trPr>
          <w:trHeight w:val="602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F632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D57A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5FB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Dara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EABE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Double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26C7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Double Size: 200cm x 240cm, Weight 4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A37F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F4B6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BF15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318,520</w:t>
            </w:r>
          </w:p>
        </w:tc>
      </w:tr>
      <w:tr w:rsidR="00A04F57" w:rsidRPr="00C665A2" w14:paraId="39313476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66B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FA14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979F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Khenj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9E1A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Single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48A7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Single Size: 150cm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x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200cm, Weight 2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F627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F495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DDBC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836,470</w:t>
            </w:r>
          </w:p>
        </w:tc>
      </w:tr>
      <w:tr w:rsidR="00A04F57" w:rsidRPr="00C665A2" w14:paraId="10476786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716E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4548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9719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Khenj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7FE9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Double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E1B8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Double Size: 200cm x 240cm, Weight 4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FBAE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FFA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318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816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405,160</w:t>
            </w:r>
          </w:p>
        </w:tc>
      </w:tr>
      <w:tr w:rsidR="00A04F57" w:rsidRPr="00C665A2" w14:paraId="68BDE4FC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302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9777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6B80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Paryan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DAFA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Single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7B9E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Single Size: 150cm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x</w:t>
            </w:r>
            <w:r>
              <w:rPr>
                <w:color w:val="242424"/>
              </w:rPr>
              <w:t xml:space="preserve"> </w:t>
            </w:r>
            <w:r w:rsidRPr="008065EC">
              <w:rPr>
                <w:color w:val="242424"/>
              </w:rPr>
              <w:t>200cm, Weight 2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2B39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06D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5DD7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263,040</w:t>
            </w:r>
          </w:p>
        </w:tc>
      </w:tr>
      <w:tr w:rsidR="00A04F57" w:rsidRPr="00C665A2" w14:paraId="51C4F48B" w14:textId="77777777" w:rsidTr="003F3E13">
        <w:trPr>
          <w:trHeight w:val="5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641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8C3C" w14:textId="77777777" w:rsidR="00A04F57" w:rsidRPr="00C665A2" w:rsidRDefault="00A04F57" w:rsidP="003F3E13">
            <w:pPr>
              <w:rPr>
                <w:b/>
                <w:bCs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8D7F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Paryan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27B8" w14:textId="77777777" w:rsidR="00A04F57" w:rsidRPr="00C665A2" w:rsidRDefault="00A04F57" w:rsidP="003F3E13">
            <w:pPr>
              <w:rPr>
                <w:color w:val="242424"/>
              </w:rPr>
            </w:pPr>
            <w:r>
              <w:rPr>
                <w:color w:val="242424"/>
              </w:rPr>
              <w:t>Blanket: Double Size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6481" w14:textId="77777777" w:rsidR="00A04F57" w:rsidRPr="00C665A2" w:rsidRDefault="00A04F57" w:rsidP="003F3E13">
            <w:pPr>
              <w:jc w:val="center"/>
              <w:rPr>
                <w:color w:val="242424"/>
              </w:rPr>
            </w:pPr>
            <w:r w:rsidRPr="008065EC">
              <w:rPr>
                <w:color w:val="242424"/>
              </w:rPr>
              <w:t>Double Size: 200cm x 240cm, Weight 4 kg, Double layer, 100% polyester, with plastic bag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9E94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pc/bag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54F5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 w:rsidRPr="00C665A2">
              <w:rPr>
                <w:color w:val="000000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EF88" w14:textId="77777777" w:rsidR="00A04F57" w:rsidRPr="00C665A2" w:rsidRDefault="00A04F57" w:rsidP="003F3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127,400</w:t>
            </w:r>
          </w:p>
        </w:tc>
      </w:tr>
      <w:tr w:rsidR="00A04F57" w:rsidRPr="00C665A2" w14:paraId="740EC46B" w14:textId="77777777" w:rsidTr="003F3E13">
        <w:trPr>
          <w:trHeight w:val="300"/>
        </w:trPr>
        <w:tc>
          <w:tcPr>
            <w:tcW w:w="3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E664EC" w14:textId="77777777" w:rsidR="00A04F57" w:rsidRPr="00C665A2" w:rsidRDefault="00A04F57" w:rsidP="003F3E13">
            <w:pPr>
              <w:jc w:val="center"/>
              <w:rPr>
                <w:b/>
                <w:bCs/>
                <w:color w:val="242424"/>
                <w:sz w:val="24"/>
                <w:szCs w:val="24"/>
              </w:rPr>
            </w:pPr>
            <w:r w:rsidRPr="00C665A2">
              <w:rPr>
                <w:b/>
                <w:bCs/>
                <w:color w:val="242424"/>
                <w:sz w:val="24"/>
                <w:szCs w:val="24"/>
              </w:rPr>
              <w:t>Grand Total USD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BA5ED8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8D54549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8,150</w:t>
            </w:r>
            <w:r w:rsidRPr="00C665A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CFB992" w14:textId="77777777" w:rsidR="00A04F57" w:rsidRPr="00C665A2" w:rsidRDefault="00A04F57" w:rsidP="003F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65A2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6,364,310</w:t>
            </w:r>
          </w:p>
        </w:tc>
      </w:tr>
      <w:bookmarkEnd w:id="0"/>
    </w:tbl>
    <w:p w14:paraId="52F92593" w14:textId="77777777" w:rsidR="00F30FA2" w:rsidRDefault="00F30FA2">
      <w:pPr>
        <w:spacing w:before="10" w:line="40" w:lineRule="exact"/>
        <w:rPr>
          <w:sz w:val="4"/>
          <w:szCs w:val="4"/>
        </w:rPr>
      </w:pPr>
    </w:p>
    <w:p w14:paraId="3F14AEB7" w14:textId="7E6C73A2" w:rsidR="00F30FA2" w:rsidRDefault="00400E3E" w:rsidP="00400E3E">
      <w:pPr>
        <w:spacing w:before="87"/>
        <w:rPr>
          <w:rFonts w:ascii="Calibri" w:eastAsia="Calibri" w:hAnsi="Calibri" w:cs="Calibri"/>
          <w:b/>
          <w:sz w:val="19"/>
          <w:szCs w:val="19"/>
          <w:u w:val="single" w:color="000000"/>
        </w:rPr>
      </w:pPr>
      <w:r w:rsidRPr="001D6BA5">
        <w:rPr>
          <w:rFonts w:ascii="Calibri" w:eastAsia="Calibri" w:hAnsi="Calibri" w:cs="Calibri"/>
          <w:b/>
          <w:sz w:val="19"/>
          <w:szCs w:val="19"/>
        </w:rPr>
        <w:lastRenderedPageBreak/>
        <w:t xml:space="preserve">         </w:t>
      </w:r>
      <w:r w:rsidR="00602463">
        <w:rPr>
          <w:rFonts w:ascii="Calibri" w:eastAsia="Calibri" w:hAnsi="Calibri" w:cs="Calibri"/>
          <w:b/>
          <w:sz w:val="19"/>
          <w:szCs w:val="19"/>
          <w:u w:val="single" w:color="000000"/>
        </w:rPr>
        <w:t>T</w:t>
      </w:r>
      <w:r w:rsidR="00602463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</w:rPr>
        <w:t>e</w:t>
      </w:r>
      <w:r w:rsidR="00602463">
        <w:rPr>
          <w:rFonts w:ascii="Calibri" w:eastAsia="Calibri" w:hAnsi="Calibri" w:cs="Calibri"/>
          <w:b/>
          <w:sz w:val="19"/>
          <w:szCs w:val="19"/>
          <w:u w:val="single" w:color="000000"/>
        </w:rPr>
        <w:t>rms</w:t>
      </w:r>
      <w:r w:rsidR="00602463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</w:rPr>
        <w:t xml:space="preserve"> </w:t>
      </w:r>
      <w:r w:rsidR="00602463">
        <w:rPr>
          <w:rFonts w:ascii="Calibri" w:eastAsia="Calibri" w:hAnsi="Calibri" w:cs="Calibri"/>
          <w:b/>
          <w:sz w:val="19"/>
          <w:szCs w:val="19"/>
          <w:u w:val="single" w:color="000000"/>
        </w:rPr>
        <w:t>a</w:t>
      </w:r>
      <w:r w:rsidR="00602463">
        <w:rPr>
          <w:rFonts w:ascii="Calibri" w:eastAsia="Calibri" w:hAnsi="Calibri" w:cs="Calibri"/>
          <w:b/>
          <w:spacing w:val="-1"/>
          <w:sz w:val="19"/>
          <w:szCs w:val="19"/>
          <w:u w:val="single" w:color="000000"/>
        </w:rPr>
        <w:t>n</w:t>
      </w:r>
      <w:r w:rsidR="00602463">
        <w:rPr>
          <w:rFonts w:ascii="Calibri" w:eastAsia="Calibri" w:hAnsi="Calibri" w:cs="Calibri"/>
          <w:b/>
          <w:sz w:val="19"/>
          <w:szCs w:val="19"/>
          <w:u w:val="single" w:color="000000"/>
        </w:rPr>
        <w:t>d</w:t>
      </w:r>
      <w:r w:rsidR="00602463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</w:rPr>
        <w:t xml:space="preserve"> Co</w:t>
      </w:r>
      <w:r w:rsidR="00602463">
        <w:rPr>
          <w:rFonts w:ascii="Calibri" w:eastAsia="Calibri" w:hAnsi="Calibri" w:cs="Calibri"/>
          <w:b/>
          <w:spacing w:val="2"/>
          <w:sz w:val="19"/>
          <w:szCs w:val="19"/>
          <w:u w:val="single" w:color="000000"/>
        </w:rPr>
        <w:t>nditi</w:t>
      </w:r>
      <w:r w:rsidR="00602463">
        <w:rPr>
          <w:rFonts w:ascii="Calibri" w:eastAsia="Calibri" w:hAnsi="Calibri" w:cs="Calibri"/>
          <w:b/>
          <w:spacing w:val="1"/>
          <w:sz w:val="19"/>
          <w:szCs w:val="19"/>
          <w:u w:val="single" w:color="000000"/>
        </w:rPr>
        <w:t>o</w:t>
      </w:r>
      <w:r w:rsidR="00602463">
        <w:rPr>
          <w:rFonts w:ascii="Calibri" w:eastAsia="Calibri" w:hAnsi="Calibri" w:cs="Calibri"/>
          <w:b/>
          <w:spacing w:val="-1"/>
          <w:sz w:val="19"/>
          <w:szCs w:val="19"/>
          <w:u w:val="single" w:color="000000"/>
        </w:rPr>
        <w:t>ns</w:t>
      </w:r>
      <w:r w:rsidR="00602463">
        <w:rPr>
          <w:rFonts w:ascii="Calibri" w:eastAsia="Calibri" w:hAnsi="Calibri" w:cs="Calibri"/>
          <w:b/>
          <w:sz w:val="19"/>
          <w:szCs w:val="19"/>
          <w:u w:val="single" w:color="000000"/>
        </w:rPr>
        <w:t>:</w:t>
      </w:r>
    </w:p>
    <w:p w14:paraId="1A993EDD" w14:textId="77777777" w:rsidR="00400E3E" w:rsidRDefault="00400E3E" w:rsidP="00400E3E">
      <w:pPr>
        <w:spacing w:before="87"/>
        <w:rPr>
          <w:rFonts w:ascii="Calibri" w:eastAsia="Calibri" w:hAnsi="Calibri" w:cs="Calibri"/>
          <w:sz w:val="19"/>
          <w:szCs w:val="19"/>
        </w:rPr>
      </w:pPr>
    </w:p>
    <w:p w14:paraId="177F6937" w14:textId="77777777" w:rsidR="00F30FA2" w:rsidRDefault="00602463">
      <w:pPr>
        <w:spacing w:before="75"/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Q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be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at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Ka</w:t>
      </w:r>
      <w:r>
        <w:rPr>
          <w:rFonts w:ascii="Calibri" w:eastAsia="Calibri" w:hAnsi="Calibri" w:cs="Calibri"/>
          <w:spacing w:val="-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ul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ce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RF</w:t>
      </w:r>
      <w:r>
        <w:rPr>
          <w:rFonts w:ascii="Calibri" w:eastAsia="Calibri" w:hAnsi="Calibri" w:cs="Calibri"/>
          <w:sz w:val="17"/>
          <w:szCs w:val="17"/>
        </w:rPr>
        <w:t>Q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Refe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ng</w:t>
      </w:r>
      <w:r>
        <w:rPr>
          <w:rFonts w:ascii="Calibri" w:eastAsia="Calibri" w:hAnsi="Calibri" w:cs="Calibri"/>
          <w:spacing w:val="2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nu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b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er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 xml:space="preserve">han            </w:t>
      </w:r>
      <w:r>
        <w:rPr>
          <w:rFonts w:ascii="Calibri" w:eastAsia="Calibri" w:hAnsi="Calibri" w:cs="Calibri"/>
          <w:spacing w:val="3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 xml:space="preserve">/            </w:t>
      </w:r>
      <w:r>
        <w:rPr>
          <w:rFonts w:ascii="Calibri" w:eastAsia="Calibri" w:hAnsi="Calibri" w:cs="Calibri"/>
          <w:spacing w:val="30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02"/>
          <w:sz w:val="17"/>
          <w:szCs w:val="17"/>
        </w:rPr>
        <w:t>/</w:t>
      </w:r>
    </w:p>
    <w:p w14:paraId="0DF42871" w14:textId="77777777" w:rsidR="00F30FA2" w:rsidRDefault="00F30FA2">
      <w:pPr>
        <w:spacing w:before="7" w:line="140" w:lineRule="exact"/>
        <w:rPr>
          <w:sz w:val="15"/>
          <w:szCs w:val="15"/>
        </w:rPr>
      </w:pPr>
    </w:p>
    <w:p w14:paraId="6AC03923" w14:textId="77777777" w:rsidR="00F30FA2" w:rsidRDefault="00602463">
      <w:pPr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1.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m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sz w:val="17"/>
          <w:szCs w:val="17"/>
        </w:rPr>
        <w:t>idd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sz w:val="17"/>
          <w:szCs w:val="17"/>
        </w:rPr>
        <w:t>id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er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ide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ab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2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m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2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2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d</w:t>
      </w:r>
      <w:r>
        <w:rPr>
          <w:rFonts w:ascii="Calibri" w:eastAsia="Calibri" w:hAnsi="Calibri" w:cs="Calibri"/>
          <w:w w:val="102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w w:val="102"/>
          <w:sz w:val="17"/>
          <w:szCs w:val="17"/>
        </w:rPr>
        <w:t>e.</w:t>
      </w:r>
    </w:p>
    <w:p w14:paraId="6B5CD57E" w14:textId="77777777" w:rsidR="00F30FA2" w:rsidRDefault="00F30FA2">
      <w:pPr>
        <w:spacing w:before="9" w:line="100" w:lineRule="exact"/>
        <w:rPr>
          <w:sz w:val="10"/>
          <w:szCs w:val="10"/>
        </w:rPr>
      </w:pPr>
    </w:p>
    <w:p w14:paraId="6377448C" w14:textId="77777777" w:rsidR="00F30FA2" w:rsidRDefault="00602463">
      <w:pPr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2.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Any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ca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eq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3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ed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nce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ab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on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</w:t>
      </w:r>
      <w:r>
        <w:rPr>
          <w:rFonts w:ascii="Calibri" w:eastAsia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ed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RF</w:t>
      </w:r>
      <w:r>
        <w:rPr>
          <w:rFonts w:ascii="Calibri" w:eastAsia="Calibri" w:hAnsi="Calibri" w:cs="Calibri"/>
          <w:sz w:val="17"/>
          <w:szCs w:val="17"/>
        </w:rPr>
        <w:t>Q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spacing w:val="-3"/>
          <w:sz w:val="17"/>
          <w:szCs w:val="17"/>
        </w:rPr>
        <w:t>d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w w:val="102"/>
          <w:sz w:val="17"/>
          <w:szCs w:val="17"/>
        </w:rPr>
        <w:t>he</w:t>
      </w:r>
    </w:p>
    <w:p w14:paraId="718D9FC6" w14:textId="77777777" w:rsidR="00F30FA2" w:rsidRDefault="00602463">
      <w:pPr>
        <w:spacing w:before="23"/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ub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ss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RF</w:t>
      </w:r>
      <w:r>
        <w:rPr>
          <w:rFonts w:ascii="Calibri" w:eastAsia="Calibri" w:hAnsi="Calibri" w:cs="Calibri"/>
          <w:sz w:val="17"/>
          <w:szCs w:val="17"/>
        </w:rPr>
        <w:t>Q</w:t>
      </w:r>
      <w:r>
        <w:rPr>
          <w:rFonts w:ascii="Calibri" w:eastAsia="Calibri" w:hAnsi="Calibri" w:cs="Calibri"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lo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2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d</w:t>
      </w:r>
      <w:r>
        <w:rPr>
          <w:rFonts w:ascii="Calibri" w:eastAsia="Calibri" w:hAnsi="Calibri" w:cs="Calibri"/>
          <w:w w:val="102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w w:val="102"/>
          <w:sz w:val="17"/>
          <w:szCs w:val="17"/>
        </w:rPr>
        <w:t>e.</w:t>
      </w:r>
    </w:p>
    <w:p w14:paraId="613764DD" w14:textId="77777777" w:rsidR="00F30FA2" w:rsidRDefault="00F30FA2">
      <w:pPr>
        <w:spacing w:before="4" w:line="120" w:lineRule="exact"/>
        <w:rPr>
          <w:sz w:val="12"/>
          <w:szCs w:val="12"/>
        </w:rPr>
      </w:pPr>
    </w:p>
    <w:p w14:paraId="25256EE5" w14:textId="77777777" w:rsidR="00F30FA2" w:rsidRPr="00351550" w:rsidRDefault="00602463">
      <w:pPr>
        <w:ind w:left="362"/>
        <w:rPr>
          <w:rFonts w:ascii="Calibri" w:eastAsia="Calibri" w:hAnsi="Calibri" w:cs="Calibri"/>
          <w:b/>
          <w:bCs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</w:rPr>
        <w:t>3.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ny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has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ut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om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ease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cro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out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3"/>
          <w:sz w:val="16"/>
          <w:szCs w:val="16"/>
        </w:rPr>
        <w:t>er</w:t>
      </w:r>
      <w:r>
        <w:rPr>
          <w:rFonts w:ascii="Calibri" w:eastAsia="Calibri" w:hAnsi="Calibri" w:cs="Calibri"/>
          <w:spacing w:val="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103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w w:val="103"/>
          <w:sz w:val="16"/>
          <w:szCs w:val="16"/>
        </w:rPr>
        <w:t>r</w:t>
      </w:r>
      <w:r>
        <w:rPr>
          <w:rFonts w:ascii="Calibri" w:eastAsia="Calibri" w:hAnsi="Calibri" w:cs="Calibri"/>
          <w:w w:val="103"/>
          <w:sz w:val="16"/>
          <w:szCs w:val="16"/>
        </w:rPr>
        <w:t>.</w:t>
      </w:r>
    </w:p>
    <w:p w14:paraId="281BFD4B" w14:textId="77777777" w:rsidR="00F30FA2" w:rsidRDefault="00F30FA2">
      <w:pPr>
        <w:spacing w:before="3" w:line="140" w:lineRule="exact"/>
        <w:rPr>
          <w:sz w:val="14"/>
          <w:szCs w:val="14"/>
        </w:rPr>
      </w:pPr>
    </w:p>
    <w:p w14:paraId="54D0DF44" w14:textId="77777777" w:rsidR="00F30FA2" w:rsidRDefault="00602463">
      <w:pPr>
        <w:ind w:left="36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  <w:u w:val="single" w:color="000000"/>
        </w:rPr>
        <w:t>ot</w:t>
      </w:r>
      <w:r>
        <w:rPr>
          <w:rFonts w:ascii="Calibri" w:eastAsia="Calibri" w:hAnsi="Calibri" w:cs="Calibri"/>
          <w:b/>
          <w:spacing w:val="1"/>
          <w:sz w:val="19"/>
          <w:szCs w:val="19"/>
          <w:u w:val="single" w:color="000000"/>
        </w:rPr>
        <w:t>e</w:t>
      </w:r>
      <w:r>
        <w:rPr>
          <w:rFonts w:ascii="Calibri" w:eastAsia="Calibri" w:hAnsi="Calibri" w:cs="Calibri"/>
          <w:b/>
          <w:sz w:val="19"/>
          <w:szCs w:val="19"/>
          <w:u w:val="single" w:color="000000"/>
        </w:rPr>
        <w:t>:</w:t>
      </w:r>
    </w:p>
    <w:p w14:paraId="6C12164E" w14:textId="77777777" w:rsidR="00F30FA2" w:rsidRDefault="00602463">
      <w:pPr>
        <w:spacing w:before="96" w:line="200" w:lineRule="exact"/>
        <w:ind w:left="36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he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ollo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ing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-2"/>
          <w:sz w:val="17"/>
          <w:szCs w:val="17"/>
        </w:rPr>
        <w:t>r</w:t>
      </w:r>
      <w:r>
        <w:rPr>
          <w:rFonts w:ascii="Calibri" w:eastAsia="Calibri" w:hAnsi="Calibri" w:cs="Calibri"/>
          <w:spacing w:val="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on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ns</w:t>
      </w:r>
      <w:r>
        <w:rPr>
          <w:rFonts w:ascii="Calibri" w:eastAsia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be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ide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ed</w:t>
      </w:r>
      <w:r>
        <w:rPr>
          <w:rFonts w:ascii="Calibri" w:eastAsia="Calibri" w:hAnsi="Calibri" w:cs="Calibri"/>
          <w:spacing w:val="2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2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y,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-3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spacing w:val="1"/>
          <w:sz w:val="17"/>
          <w:szCs w:val="17"/>
        </w:rPr>
        <w:t>ff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in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q</w:t>
      </w:r>
      <w:r>
        <w:rPr>
          <w:rFonts w:ascii="Calibri" w:eastAsia="Calibri" w:hAnsi="Calibri" w:cs="Calibri"/>
          <w:w w:val="102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ot</w:t>
      </w:r>
      <w:r>
        <w:rPr>
          <w:rFonts w:ascii="Calibri" w:eastAsia="Calibri" w:hAnsi="Calibri" w:cs="Calibri"/>
          <w:w w:val="102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t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w w:val="102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n</w:t>
      </w:r>
      <w:r>
        <w:rPr>
          <w:rFonts w:ascii="Calibri" w:eastAsia="Calibri" w:hAnsi="Calibri" w:cs="Calibri"/>
          <w:w w:val="102"/>
          <w:sz w:val="17"/>
          <w:szCs w:val="17"/>
        </w:rPr>
        <w:t>.</w:t>
      </w:r>
    </w:p>
    <w:p w14:paraId="0CEEB00A" w14:textId="77777777" w:rsidR="00F30FA2" w:rsidRDefault="00F30FA2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3793"/>
        <w:gridCol w:w="4198"/>
      </w:tblGrid>
      <w:tr w:rsidR="00F30FA2" w14:paraId="68A979B7" w14:textId="77777777">
        <w:trPr>
          <w:trHeight w:hRule="exact" w:val="351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BE4334B" w14:textId="77777777" w:rsidR="00F30FA2" w:rsidRDefault="00F30FA2">
            <w:pPr>
              <w:spacing w:before="1" w:line="100" w:lineRule="exact"/>
              <w:rPr>
                <w:sz w:val="11"/>
                <w:szCs w:val="11"/>
              </w:rPr>
            </w:pPr>
          </w:p>
          <w:p w14:paraId="3C909EE9" w14:textId="77777777" w:rsidR="00F30FA2" w:rsidRDefault="00602463">
            <w:pPr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1.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132D223F" w14:textId="77777777" w:rsidR="00F30FA2" w:rsidRDefault="00F30FA2">
            <w:pPr>
              <w:spacing w:before="1" w:line="100" w:lineRule="exact"/>
              <w:rPr>
                <w:sz w:val="11"/>
                <w:szCs w:val="11"/>
              </w:rPr>
            </w:pPr>
          </w:p>
          <w:p w14:paraId="458776F2" w14:textId="77777777" w:rsidR="00F30FA2" w:rsidRDefault="00602463">
            <w:pPr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ays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8EAF442" w14:textId="77777777" w:rsidR="00F30FA2" w:rsidRDefault="00602463">
            <w:pPr>
              <w:spacing w:before="78"/>
              <w:ind w:left="937"/>
              <w:rPr>
                <w:sz w:val="17"/>
                <w:szCs w:val="17"/>
              </w:rPr>
            </w:pPr>
            <w:r>
              <w:rPr>
                <w:spacing w:val="2"/>
                <w:w w:val="67"/>
                <w:sz w:val="17"/>
                <w:szCs w:val="17"/>
              </w:rPr>
              <w:t>……</w:t>
            </w: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……</w:t>
            </w: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……</w:t>
            </w:r>
            <w:r>
              <w:rPr>
                <w:spacing w:val="6"/>
                <w:w w:val="67"/>
                <w:sz w:val="17"/>
                <w:szCs w:val="17"/>
              </w:rPr>
              <w:t>…</w:t>
            </w:r>
            <w:r>
              <w:rPr>
                <w:w w:val="67"/>
                <w:sz w:val="17"/>
                <w:szCs w:val="17"/>
              </w:rPr>
              <w:t>…</w:t>
            </w:r>
          </w:p>
        </w:tc>
      </w:tr>
      <w:tr w:rsidR="00F30FA2" w14:paraId="3C9D4071" w14:textId="77777777">
        <w:trPr>
          <w:trHeight w:hRule="exact" w:val="289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8AF577E" w14:textId="77777777" w:rsidR="00F30FA2" w:rsidRDefault="00602463">
            <w:pPr>
              <w:spacing w:before="48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2.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09BC59D7" w14:textId="77777777" w:rsidR="00F30FA2" w:rsidRDefault="00602463">
            <w:pPr>
              <w:spacing w:before="48"/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li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ve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y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9CF3126" w14:textId="77777777" w:rsidR="00F30FA2" w:rsidRDefault="00602463">
            <w:pPr>
              <w:spacing w:before="13"/>
              <w:ind w:left="937"/>
              <w:rPr>
                <w:sz w:val="17"/>
                <w:szCs w:val="17"/>
              </w:rPr>
            </w:pP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w w:val="67"/>
                <w:sz w:val="17"/>
                <w:szCs w:val="17"/>
              </w:rPr>
              <w:t>…</w:t>
            </w:r>
          </w:p>
        </w:tc>
      </w:tr>
      <w:tr w:rsidR="00F30FA2" w14:paraId="6DAA13F5" w14:textId="77777777">
        <w:trPr>
          <w:trHeight w:hRule="exact"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7BE0D62" w14:textId="77777777" w:rsidR="00F30FA2" w:rsidRDefault="00602463">
            <w:pPr>
              <w:spacing w:before="47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3.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1145CBD" w14:textId="77777777" w:rsidR="00F30FA2" w:rsidRDefault="00602463">
            <w:pPr>
              <w:spacing w:before="47"/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Wa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rr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y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536AD7B" w14:textId="77777777" w:rsidR="00F30FA2" w:rsidRDefault="00602463">
            <w:pPr>
              <w:spacing w:before="14"/>
              <w:ind w:left="937"/>
              <w:rPr>
                <w:sz w:val="17"/>
                <w:szCs w:val="17"/>
              </w:rPr>
            </w:pP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w w:val="67"/>
                <w:sz w:val="17"/>
                <w:szCs w:val="17"/>
              </w:rPr>
              <w:t>…</w:t>
            </w:r>
          </w:p>
        </w:tc>
      </w:tr>
      <w:tr w:rsidR="00F30FA2" w14:paraId="5E04BB32" w14:textId="77777777">
        <w:trPr>
          <w:trHeight w:hRule="exact" w:val="27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0CC9AC3" w14:textId="77777777" w:rsidR="00F30FA2" w:rsidRDefault="00602463">
            <w:pPr>
              <w:spacing w:before="38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4.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3459EEF3" w14:textId="77777777" w:rsidR="00F30FA2" w:rsidRDefault="00602463">
            <w:pPr>
              <w:spacing w:before="38"/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lid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Q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ns</w:t>
            </w:r>
            <w:r>
              <w:rPr>
                <w:rFonts w:ascii="Calibri" w:eastAsia="Calibri" w:hAnsi="Calibri" w:cs="Calibri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e)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930BE62" w14:textId="77777777" w:rsidR="00F30FA2" w:rsidRDefault="00602463">
            <w:pPr>
              <w:spacing w:before="14"/>
              <w:ind w:left="1433" w:right="195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/              </w:t>
            </w:r>
            <w:r>
              <w:rPr>
                <w:rFonts w:ascii="Calibri" w:eastAsia="Calibri" w:hAnsi="Calibri" w:cs="Calibri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/</w:t>
            </w:r>
          </w:p>
        </w:tc>
      </w:tr>
      <w:tr w:rsidR="00F30FA2" w14:paraId="18A14064" w14:textId="77777777">
        <w:trPr>
          <w:trHeight w:hRule="exact" w:val="28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68E6845" w14:textId="77777777" w:rsidR="00F30FA2" w:rsidRDefault="00602463">
            <w:pPr>
              <w:spacing w:before="46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5.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043099D" w14:textId="77777777" w:rsidR="00F30FA2" w:rsidRDefault="00602463">
            <w:pPr>
              <w:spacing w:before="46"/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ue</w:t>
            </w:r>
            <w:r>
              <w:rPr>
                <w:rFonts w:ascii="Calibri" w:eastAsia="Calibri" w:hAnsi="Calibri" w:cs="Calibri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pay</w:t>
            </w:r>
            <w:r>
              <w:rPr>
                <w:rFonts w:ascii="Calibri" w:eastAsia="Calibri" w:hAnsi="Calibri" w:cs="Calibri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und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ue</w:t>
            </w:r>
            <w:r>
              <w:rPr>
                <w:rFonts w:ascii="Calibri" w:eastAsia="Calibri" w:hAnsi="Calibri" w:cs="Calibri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(T</w:t>
            </w:r>
            <w:r>
              <w:rPr>
                <w:rFonts w:ascii="Calibri" w:eastAsia="Calibri" w:hAnsi="Calibri" w:cs="Calibri"/>
                <w:spacing w:val="-3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m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ayme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nt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)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6D4B144" w14:textId="6B34C2A7" w:rsidR="00F30FA2" w:rsidRDefault="00602463">
            <w:pPr>
              <w:spacing w:before="13"/>
              <w:ind w:left="937"/>
              <w:rPr>
                <w:sz w:val="17"/>
                <w:szCs w:val="17"/>
              </w:rPr>
            </w:pP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w w:val="67"/>
                <w:sz w:val="17"/>
                <w:szCs w:val="17"/>
              </w:rPr>
              <w:t>…</w:t>
            </w:r>
          </w:p>
        </w:tc>
      </w:tr>
      <w:tr w:rsidR="00F30FA2" w14:paraId="6501BF28" w14:textId="77777777">
        <w:trPr>
          <w:trHeight w:hRule="exact" w:val="352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D300920" w14:textId="77777777" w:rsidR="00F30FA2" w:rsidRDefault="00602463">
            <w:pPr>
              <w:spacing w:before="47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6.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36DB17CC" w14:textId="77777777" w:rsidR="00F30FA2" w:rsidRDefault="00602463">
            <w:pPr>
              <w:spacing w:before="47"/>
              <w:ind w:left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er</w:t>
            </w:r>
            <w:r>
              <w:rPr>
                <w:rFonts w:ascii="Calibri" w:eastAsia="Calibri" w:hAnsi="Calibri" w:cs="Calibri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el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2"/>
                <w:sz w:val="17"/>
                <w:szCs w:val="17"/>
              </w:rPr>
              <w:t>ic</w:t>
            </w:r>
            <w:r>
              <w:rPr>
                <w:rFonts w:ascii="Calibri" w:eastAsia="Calibri" w:hAnsi="Calibri" w:cs="Calibri"/>
                <w:w w:val="102"/>
                <w:sz w:val="17"/>
                <w:szCs w:val="17"/>
              </w:rPr>
              <w:t>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0E2CBAAA" w14:textId="77777777" w:rsidR="00F30FA2" w:rsidRDefault="00602463">
            <w:pPr>
              <w:spacing w:before="14"/>
              <w:ind w:left="937"/>
              <w:rPr>
                <w:sz w:val="17"/>
                <w:szCs w:val="17"/>
              </w:rPr>
            </w:pPr>
            <w:r>
              <w:rPr>
                <w:spacing w:val="5"/>
                <w:w w:val="67"/>
                <w:sz w:val="17"/>
                <w:szCs w:val="17"/>
              </w:rPr>
              <w:t>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</w:t>
            </w:r>
            <w:r>
              <w:rPr>
                <w:spacing w:val="2"/>
                <w:w w:val="67"/>
                <w:sz w:val="17"/>
                <w:szCs w:val="17"/>
              </w:rPr>
              <w:t>…</w:t>
            </w:r>
            <w:r>
              <w:rPr>
                <w:spacing w:val="5"/>
                <w:w w:val="67"/>
                <w:sz w:val="17"/>
                <w:szCs w:val="17"/>
              </w:rPr>
              <w:t>…………</w:t>
            </w:r>
            <w:r>
              <w:rPr>
                <w:w w:val="67"/>
                <w:sz w:val="17"/>
                <w:szCs w:val="17"/>
              </w:rPr>
              <w:t>…</w:t>
            </w:r>
          </w:p>
        </w:tc>
      </w:tr>
    </w:tbl>
    <w:p w14:paraId="0F0F529A" w14:textId="77777777" w:rsidR="00F30FA2" w:rsidRDefault="00F30FA2">
      <w:pPr>
        <w:spacing w:before="4" w:line="280" w:lineRule="exact"/>
        <w:rPr>
          <w:sz w:val="28"/>
          <w:szCs w:val="28"/>
        </w:rPr>
        <w:sectPr w:rsidR="00F30FA2" w:rsidSect="00453F29">
          <w:type w:val="continuous"/>
          <w:pgSz w:w="12240" w:h="15840"/>
          <w:pgMar w:top="1340" w:right="660" w:bottom="280" w:left="1280" w:header="720" w:footer="720" w:gutter="0"/>
          <w:cols w:space="720"/>
        </w:sectPr>
      </w:pPr>
    </w:p>
    <w:p w14:paraId="59E09517" w14:textId="77777777" w:rsidR="00F30FA2" w:rsidRDefault="00BF17A0">
      <w:pPr>
        <w:spacing w:before="35" w:line="200" w:lineRule="exact"/>
        <w:ind w:left="405" w:right="-47"/>
        <w:rPr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f</w:t>
      </w:r>
      <w:r>
        <w:rPr>
          <w:rFonts w:ascii="Calibri" w:eastAsia="Calibri" w:hAnsi="Calibri" w:cs="Calibri"/>
          <w:spacing w:val="-3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or</w:t>
      </w:r>
      <w:r>
        <w:rPr>
          <w:rFonts w:ascii="Calibri" w:eastAsia="Calibri" w:hAnsi="Calibri" w:cs="Calibri"/>
          <w:spacing w:val="18"/>
          <w:sz w:val="17"/>
          <w:szCs w:val="17"/>
        </w:rPr>
        <w:t>:</w:t>
      </w:r>
      <w:r w:rsidR="00602463">
        <w:rPr>
          <w:spacing w:val="-1"/>
          <w:sz w:val="17"/>
          <w:szCs w:val="17"/>
        </w:rPr>
        <w:t xml:space="preserve"> </w:t>
      </w:r>
      <w:r w:rsidR="00602463">
        <w:rPr>
          <w:w w:val="21"/>
          <w:sz w:val="17"/>
          <w:szCs w:val="17"/>
          <w:rtl/>
        </w:rPr>
        <w:t>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  <w:r w:rsidR="00602463">
        <w:rPr>
          <w:spacing w:val="-3"/>
          <w:w w:val="21"/>
          <w:sz w:val="17"/>
          <w:szCs w:val="17"/>
          <w:rtl/>
        </w:rPr>
        <w:t>ـ</w:t>
      </w:r>
      <w:r w:rsidR="00602463">
        <w:rPr>
          <w:w w:val="21"/>
          <w:sz w:val="17"/>
          <w:szCs w:val="17"/>
          <w:rtl/>
        </w:rPr>
        <w:t>ــــ</w:t>
      </w:r>
    </w:p>
    <w:p w14:paraId="17C48792" w14:textId="77777777" w:rsidR="00F30FA2" w:rsidRDefault="00602463">
      <w:pPr>
        <w:spacing w:before="35" w:line="200" w:lineRule="exact"/>
        <w:ind w:right="-47"/>
        <w:rPr>
          <w:sz w:val="17"/>
          <w:szCs w:val="17"/>
        </w:rPr>
      </w:pPr>
      <w:r>
        <w:br w:type="column"/>
      </w:r>
      <w:r w:rsidR="00BF17A0">
        <w:rPr>
          <w:rFonts w:ascii="Calibri" w:eastAsia="Calibri" w:hAnsi="Calibri" w:cs="Calibri"/>
          <w:spacing w:val="1"/>
          <w:sz w:val="17"/>
          <w:szCs w:val="17"/>
        </w:rPr>
        <w:t>T</w:t>
      </w:r>
      <w:r w:rsidR="00BF17A0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t</w:t>
      </w:r>
      <w:r w:rsidR="00BF17A0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BF17A0">
        <w:rPr>
          <w:rFonts w:ascii="Calibri" w:eastAsia="Calibri" w:hAnsi="Calibri" w:cs="Calibri"/>
          <w:sz w:val="17"/>
          <w:szCs w:val="17"/>
        </w:rPr>
        <w:t>e</w:t>
      </w:r>
      <w:r w:rsidR="00BF17A0">
        <w:rPr>
          <w:rFonts w:ascii="Calibri" w:eastAsia="Calibri" w:hAnsi="Calibri" w:cs="Calibri"/>
          <w:spacing w:val="12"/>
          <w:sz w:val="17"/>
          <w:szCs w:val="17"/>
        </w:rPr>
        <w:t>:</w:t>
      </w:r>
      <w:r>
        <w:rPr>
          <w:spacing w:val="-1"/>
          <w:sz w:val="17"/>
          <w:szCs w:val="17"/>
        </w:rPr>
        <w:t xml:space="preserve"> 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ــــــ</w:t>
      </w:r>
    </w:p>
    <w:p w14:paraId="6991BB50" w14:textId="77777777" w:rsidR="00F30FA2" w:rsidRDefault="00602463">
      <w:pPr>
        <w:spacing w:before="35" w:line="200" w:lineRule="exact"/>
        <w:rPr>
          <w:sz w:val="17"/>
          <w:szCs w:val="17"/>
        </w:rPr>
        <w:sectPr w:rsidR="00F30FA2" w:rsidSect="00453F29">
          <w:type w:val="continuous"/>
          <w:pgSz w:w="12240" w:h="15840"/>
          <w:pgMar w:top="1340" w:right="660" w:bottom="280" w:left="1280" w:header="720" w:footer="720" w:gutter="0"/>
          <w:cols w:num="3" w:space="720" w:equalWidth="0">
            <w:col w:w="1441" w:space="2346"/>
            <w:col w:w="794" w:space="2050"/>
            <w:col w:w="3669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ig</w:t>
      </w:r>
      <w:r>
        <w:rPr>
          <w:rFonts w:ascii="Calibri" w:eastAsia="Calibri" w:hAnsi="Calibri" w:cs="Calibri"/>
          <w:sz w:val="17"/>
          <w:szCs w:val="17"/>
        </w:rPr>
        <w:t>na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 w:rsidR="00BF17A0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t</w:t>
      </w:r>
      <w:r w:rsidR="00BF17A0">
        <w:rPr>
          <w:rFonts w:ascii="Calibri" w:eastAsia="Calibri" w:hAnsi="Calibri" w:cs="Calibri"/>
          <w:spacing w:val="-2"/>
          <w:sz w:val="17"/>
          <w:szCs w:val="17"/>
        </w:rPr>
        <w:t>a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m</w:t>
      </w:r>
      <w:r w:rsidR="00BF17A0">
        <w:rPr>
          <w:rFonts w:ascii="Calibri" w:eastAsia="Calibri" w:hAnsi="Calibri" w:cs="Calibri"/>
          <w:sz w:val="17"/>
          <w:szCs w:val="17"/>
        </w:rPr>
        <w:t>p</w:t>
      </w:r>
      <w:r w:rsidR="00BF17A0">
        <w:rPr>
          <w:rFonts w:ascii="Calibri" w:eastAsia="Calibri" w:hAnsi="Calibri" w:cs="Calibri"/>
          <w:spacing w:val="14"/>
          <w:sz w:val="17"/>
          <w:szCs w:val="17"/>
        </w:rPr>
        <w:t>:</w:t>
      </w:r>
      <w:r>
        <w:rPr>
          <w:spacing w:val="-3"/>
          <w:sz w:val="17"/>
          <w:szCs w:val="17"/>
        </w:rPr>
        <w:t xml:space="preserve"> </w:t>
      </w:r>
      <w:r>
        <w:rPr>
          <w:w w:val="21"/>
          <w:sz w:val="17"/>
          <w:szCs w:val="17"/>
          <w:rtl/>
        </w:rPr>
        <w:t>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ــــــــ</w:t>
      </w:r>
    </w:p>
    <w:p w14:paraId="16CBCCA6" w14:textId="77777777" w:rsidR="00F30FA2" w:rsidRDefault="00F30FA2">
      <w:pPr>
        <w:spacing w:before="3" w:line="140" w:lineRule="exact"/>
        <w:rPr>
          <w:sz w:val="15"/>
          <w:szCs w:val="15"/>
        </w:rPr>
      </w:pPr>
    </w:p>
    <w:p w14:paraId="2376B4F4" w14:textId="77777777" w:rsidR="00F30FA2" w:rsidRDefault="00F30FA2">
      <w:pPr>
        <w:spacing w:line="200" w:lineRule="exact"/>
        <w:sectPr w:rsidR="00F30FA2" w:rsidSect="00453F29">
          <w:type w:val="continuous"/>
          <w:pgSz w:w="12240" w:h="15840"/>
          <w:pgMar w:top="1340" w:right="660" w:bottom="280" w:left="1280" w:header="720" w:footer="720" w:gutter="0"/>
          <w:cols w:space="720"/>
        </w:sectPr>
      </w:pPr>
    </w:p>
    <w:p w14:paraId="1C08B468" w14:textId="77777777" w:rsidR="00F30FA2" w:rsidRDefault="00602463">
      <w:pPr>
        <w:spacing w:before="35" w:line="200" w:lineRule="exact"/>
        <w:ind w:left="364" w:right="-47"/>
        <w:rPr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on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act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 w:rsidR="00BF17A0">
        <w:rPr>
          <w:rFonts w:ascii="Calibri" w:eastAsia="Calibri" w:hAnsi="Calibri" w:cs="Calibri"/>
          <w:spacing w:val="-2"/>
          <w:sz w:val="17"/>
          <w:szCs w:val="17"/>
        </w:rPr>
        <w:t>N</w:t>
      </w:r>
      <w:r w:rsidR="00BF17A0">
        <w:rPr>
          <w:rFonts w:ascii="Calibri" w:eastAsia="Calibri" w:hAnsi="Calibri" w:cs="Calibri"/>
          <w:spacing w:val="-3"/>
          <w:sz w:val="17"/>
          <w:szCs w:val="17"/>
        </w:rPr>
        <w:t>u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m</w:t>
      </w:r>
      <w:r w:rsidR="00BF17A0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BF17A0">
        <w:rPr>
          <w:rFonts w:ascii="Calibri" w:eastAsia="Calibri" w:hAnsi="Calibri" w:cs="Calibri"/>
          <w:sz w:val="17"/>
          <w:szCs w:val="17"/>
        </w:rPr>
        <w:t>er</w:t>
      </w:r>
      <w:r w:rsidR="00BF17A0">
        <w:rPr>
          <w:rFonts w:ascii="Calibri" w:eastAsia="Calibri" w:hAnsi="Calibri" w:cs="Calibri"/>
          <w:spacing w:val="20"/>
          <w:sz w:val="17"/>
          <w:szCs w:val="17"/>
        </w:rPr>
        <w:t>: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ـــــ</w:t>
      </w:r>
    </w:p>
    <w:p w14:paraId="14FDC35D" w14:textId="77777777" w:rsidR="00F30FA2" w:rsidRDefault="00602463">
      <w:pPr>
        <w:spacing w:before="35" w:line="200" w:lineRule="exact"/>
        <w:rPr>
          <w:sz w:val="17"/>
          <w:szCs w:val="17"/>
        </w:rPr>
        <w:sectPr w:rsidR="00F30FA2" w:rsidSect="00453F29">
          <w:type w:val="continuous"/>
          <w:pgSz w:w="12240" w:h="15840"/>
          <w:pgMar w:top="1340" w:right="660" w:bottom="280" w:left="1280" w:header="720" w:footer="720" w:gutter="0"/>
          <w:cols w:num="2" w:space="720" w:equalWidth="0">
            <w:col w:w="1945" w:space="1772"/>
            <w:col w:w="6583"/>
          </w:cols>
        </w:sectPr>
      </w:pPr>
      <w:r>
        <w:br w:type="column"/>
      </w:r>
      <w:r w:rsidR="00BF17A0">
        <w:rPr>
          <w:rFonts w:ascii="Calibri" w:eastAsia="Calibri" w:hAnsi="Calibri" w:cs="Calibri"/>
          <w:sz w:val="17"/>
          <w:szCs w:val="17"/>
        </w:rPr>
        <w:t>A</w:t>
      </w:r>
      <w:r w:rsidR="00BF17A0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BF17A0">
        <w:rPr>
          <w:rFonts w:ascii="Calibri" w:eastAsia="Calibri" w:hAnsi="Calibri" w:cs="Calibri"/>
          <w:spacing w:val="-3"/>
          <w:sz w:val="17"/>
          <w:szCs w:val="17"/>
        </w:rPr>
        <w:t>d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r</w:t>
      </w:r>
      <w:r w:rsidR="00BF17A0">
        <w:rPr>
          <w:rFonts w:ascii="Calibri" w:eastAsia="Calibri" w:hAnsi="Calibri" w:cs="Calibri"/>
          <w:sz w:val="17"/>
          <w:szCs w:val="17"/>
        </w:rPr>
        <w:t>e</w:t>
      </w:r>
      <w:r w:rsidR="00BF17A0">
        <w:rPr>
          <w:rFonts w:ascii="Calibri" w:eastAsia="Calibri" w:hAnsi="Calibri" w:cs="Calibri"/>
          <w:spacing w:val="1"/>
          <w:sz w:val="17"/>
          <w:szCs w:val="17"/>
        </w:rPr>
        <w:t>s</w:t>
      </w:r>
      <w:r w:rsidR="00BF17A0">
        <w:rPr>
          <w:rFonts w:ascii="Calibri" w:eastAsia="Calibri" w:hAnsi="Calibri" w:cs="Calibri"/>
          <w:sz w:val="17"/>
          <w:szCs w:val="17"/>
        </w:rPr>
        <w:t>s</w:t>
      </w:r>
      <w:r w:rsidR="00BF17A0">
        <w:rPr>
          <w:rFonts w:ascii="Calibri" w:eastAsia="Calibri" w:hAnsi="Calibri" w:cs="Calibri"/>
          <w:spacing w:val="19"/>
          <w:sz w:val="17"/>
          <w:szCs w:val="17"/>
        </w:rPr>
        <w:t>:</w:t>
      </w:r>
      <w:r>
        <w:rPr>
          <w:spacing w:val="-3"/>
          <w:sz w:val="17"/>
          <w:szCs w:val="17"/>
        </w:rPr>
        <w:t xml:space="preserve"> 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</w:t>
      </w:r>
      <w:r>
        <w:rPr>
          <w:spacing w:val="-1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</w:t>
      </w:r>
      <w:r>
        <w:rPr>
          <w:spacing w:val="-3"/>
          <w:w w:val="21"/>
          <w:sz w:val="17"/>
          <w:szCs w:val="17"/>
          <w:rtl/>
        </w:rPr>
        <w:t>ـ</w:t>
      </w:r>
      <w:r>
        <w:rPr>
          <w:w w:val="21"/>
          <w:sz w:val="17"/>
          <w:szCs w:val="17"/>
          <w:rtl/>
        </w:rPr>
        <w:t>ــــــــ</w:t>
      </w:r>
    </w:p>
    <w:p w14:paraId="663C887F" w14:textId="77777777" w:rsidR="00F30FA2" w:rsidRDefault="00F30FA2">
      <w:pPr>
        <w:spacing w:before="8" w:line="160" w:lineRule="exact"/>
        <w:rPr>
          <w:sz w:val="17"/>
          <w:szCs w:val="17"/>
        </w:rPr>
      </w:pPr>
    </w:p>
    <w:p w14:paraId="3B4D5571" w14:textId="77777777" w:rsidR="00F30FA2" w:rsidRDefault="00602463">
      <w:pPr>
        <w:spacing w:before="26"/>
        <w:ind w:left="119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.......................................................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.......................................................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</w:t>
      </w:r>
      <w:r>
        <w:rPr>
          <w:rFonts w:ascii="Calibri" w:eastAsia="Calibri" w:hAnsi="Calibri" w:cs="Calibri"/>
          <w:spacing w:val="6"/>
          <w:w w:val="102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..................................................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.......................................................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........</w:t>
      </w:r>
      <w:r>
        <w:rPr>
          <w:rFonts w:ascii="Calibri" w:eastAsia="Calibri" w:hAnsi="Calibri" w:cs="Calibri"/>
          <w:w w:val="102"/>
          <w:sz w:val="17"/>
          <w:szCs w:val="17"/>
        </w:rPr>
        <w:t>.</w:t>
      </w:r>
    </w:p>
    <w:sectPr w:rsidR="00F30FA2">
      <w:type w:val="continuous"/>
      <w:pgSz w:w="12240" w:h="15840"/>
      <w:pgMar w:top="1340" w:right="6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825E" w14:textId="77777777" w:rsidR="00595CF6" w:rsidRDefault="00595CF6">
      <w:r>
        <w:separator/>
      </w:r>
    </w:p>
  </w:endnote>
  <w:endnote w:type="continuationSeparator" w:id="0">
    <w:p w14:paraId="5B9B4023" w14:textId="77777777" w:rsidR="00595CF6" w:rsidRDefault="0059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A6C6" w14:textId="77777777" w:rsidR="00F30FA2" w:rsidRDefault="00000000">
    <w:pPr>
      <w:spacing w:line="200" w:lineRule="exact"/>
    </w:pPr>
    <w:r>
      <w:pict w14:anchorId="46AF23B4">
        <v:group id="_x0000_s1026" style="position:absolute;margin-left:70.55pt;margin-top:728.05pt;width:471pt;height:0;z-index:-251659264;mso-position-horizontal-relative:page;mso-position-vertical-relative:page" coordorigin="1411,14561" coordsize="9420,0">
          <v:shape id="_x0000_s1027" style="position:absolute;left:1411;top:14561;width:9420;height:0" coordorigin="1411,14561" coordsize="9420,0" path="m1411,14561r9420,e" filled="f" strokecolor="#d8d8d8" strokeweight=".6pt">
            <v:path arrowok="t"/>
          </v:shape>
          <w10:wrap anchorx="page" anchory="page"/>
        </v:group>
      </w:pict>
    </w:r>
    <w:r>
      <w:pict w14:anchorId="47F97F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8.7pt;margin-top:730.3pt;width:49.5pt;height:13.05pt;z-index:-251658240;mso-position-horizontal-relative:page;mso-position-vertical-relative:page" filled="f" stroked="f">
          <v:textbox inset="0,0,0,0">
            <w:txbxContent>
              <w:p w14:paraId="49A09D78" w14:textId="77777777" w:rsidR="00F30FA2" w:rsidRDefault="00602463">
                <w:pPr>
                  <w:spacing w:line="240" w:lineRule="exact"/>
                  <w:ind w:left="4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F17A0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|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color w:val="7E7E7E"/>
                    <w:spacing w:val="1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color w:val="7E7E7E"/>
                    <w:spacing w:val="10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spacing w:val="10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position w:val="1"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AD7F" w14:textId="77777777" w:rsidR="00F30FA2" w:rsidRDefault="00F30FA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5F69" w14:textId="77777777" w:rsidR="00595CF6" w:rsidRDefault="00595CF6">
      <w:r>
        <w:separator/>
      </w:r>
    </w:p>
  </w:footnote>
  <w:footnote w:type="continuationSeparator" w:id="0">
    <w:p w14:paraId="77CC840D" w14:textId="77777777" w:rsidR="00595CF6" w:rsidRDefault="0059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7E"/>
    <w:multiLevelType w:val="multilevel"/>
    <w:tmpl w:val="4F10A9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C730AC"/>
    <w:multiLevelType w:val="hybridMultilevel"/>
    <w:tmpl w:val="028623A6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018338852">
    <w:abstractNumId w:val="0"/>
  </w:num>
  <w:num w:numId="2" w16cid:durableId="41355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A2"/>
    <w:rsid w:val="00003764"/>
    <w:rsid w:val="000232B9"/>
    <w:rsid w:val="00035790"/>
    <w:rsid w:val="00092561"/>
    <w:rsid w:val="000A2EB3"/>
    <w:rsid w:val="000A453E"/>
    <w:rsid w:val="000B086A"/>
    <w:rsid w:val="000B2E56"/>
    <w:rsid w:val="000C6166"/>
    <w:rsid w:val="000D5458"/>
    <w:rsid w:val="00116A1F"/>
    <w:rsid w:val="001171C2"/>
    <w:rsid w:val="001222D1"/>
    <w:rsid w:val="00125342"/>
    <w:rsid w:val="00131B38"/>
    <w:rsid w:val="0014356E"/>
    <w:rsid w:val="00143D7A"/>
    <w:rsid w:val="001558B6"/>
    <w:rsid w:val="0015772F"/>
    <w:rsid w:val="001A2B7C"/>
    <w:rsid w:val="001B06EA"/>
    <w:rsid w:val="001B7686"/>
    <w:rsid w:val="001D6BA5"/>
    <w:rsid w:val="001E3666"/>
    <w:rsid w:val="001E3916"/>
    <w:rsid w:val="001E75D7"/>
    <w:rsid w:val="001F19E1"/>
    <w:rsid w:val="002155F2"/>
    <w:rsid w:val="00221DAC"/>
    <w:rsid w:val="002472DF"/>
    <w:rsid w:val="002638FE"/>
    <w:rsid w:val="00267523"/>
    <w:rsid w:val="00277044"/>
    <w:rsid w:val="00282D5D"/>
    <w:rsid w:val="00282F8A"/>
    <w:rsid w:val="00293294"/>
    <w:rsid w:val="002938FB"/>
    <w:rsid w:val="002B24E4"/>
    <w:rsid w:val="002B3270"/>
    <w:rsid w:val="002C609A"/>
    <w:rsid w:val="002C6548"/>
    <w:rsid w:val="002D3AEC"/>
    <w:rsid w:val="002D74BF"/>
    <w:rsid w:val="002E0AA5"/>
    <w:rsid w:val="002E500A"/>
    <w:rsid w:val="002E5563"/>
    <w:rsid w:val="003147A9"/>
    <w:rsid w:val="00331892"/>
    <w:rsid w:val="00332F66"/>
    <w:rsid w:val="003474B5"/>
    <w:rsid w:val="00351550"/>
    <w:rsid w:val="00362E09"/>
    <w:rsid w:val="003A2E4E"/>
    <w:rsid w:val="003A42CD"/>
    <w:rsid w:val="003A7D34"/>
    <w:rsid w:val="003B23FB"/>
    <w:rsid w:val="003B6A50"/>
    <w:rsid w:val="003E2809"/>
    <w:rsid w:val="00400E3E"/>
    <w:rsid w:val="00413B16"/>
    <w:rsid w:val="0042106F"/>
    <w:rsid w:val="004220CD"/>
    <w:rsid w:val="0043012C"/>
    <w:rsid w:val="00432128"/>
    <w:rsid w:val="00433949"/>
    <w:rsid w:val="00442F47"/>
    <w:rsid w:val="00453F29"/>
    <w:rsid w:val="00456B2F"/>
    <w:rsid w:val="00462A3A"/>
    <w:rsid w:val="004631AE"/>
    <w:rsid w:val="004746F9"/>
    <w:rsid w:val="0048460F"/>
    <w:rsid w:val="004A27E2"/>
    <w:rsid w:val="004B165D"/>
    <w:rsid w:val="004D25DA"/>
    <w:rsid w:val="0051456A"/>
    <w:rsid w:val="00547D8A"/>
    <w:rsid w:val="00570D40"/>
    <w:rsid w:val="0057606A"/>
    <w:rsid w:val="005822D2"/>
    <w:rsid w:val="00583DD9"/>
    <w:rsid w:val="00595CF6"/>
    <w:rsid w:val="00596EEB"/>
    <w:rsid w:val="005B0B7E"/>
    <w:rsid w:val="005C52B3"/>
    <w:rsid w:val="005D180F"/>
    <w:rsid w:val="005E7344"/>
    <w:rsid w:val="005F1C5B"/>
    <w:rsid w:val="0060086B"/>
    <w:rsid w:val="00602463"/>
    <w:rsid w:val="00616D0B"/>
    <w:rsid w:val="00627342"/>
    <w:rsid w:val="006330AE"/>
    <w:rsid w:val="0065258C"/>
    <w:rsid w:val="0065292E"/>
    <w:rsid w:val="0067731C"/>
    <w:rsid w:val="006A71CC"/>
    <w:rsid w:val="006B07D8"/>
    <w:rsid w:val="006D6ECD"/>
    <w:rsid w:val="006E47A6"/>
    <w:rsid w:val="00766091"/>
    <w:rsid w:val="00773D1F"/>
    <w:rsid w:val="00775B8E"/>
    <w:rsid w:val="007A0BCE"/>
    <w:rsid w:val="007A44A8"/>
    <w:rsid w:val="007F6360"/>
    <w:rsid w:val="0081232C"/>
    <w:rsid w:val="00826285"/>
    <w:rsid w:val="00835A93"/>
    <w:rsid w:val="00843F7D"/>
    <w:rsid w:val="00855252"/>
    <w:rsid w:val="00871D5C"/>
    <w:rsid w:val="0087420F"/>
    <w:rsid w:val="00896788"/>
    <w:rsid w:val="008A79EC"/>
    <w:rsid w:val="008C3645"/>
    <w:rsid w:val="008E244D"/>
    <w:rsid w:val="008E5466"/>
    <w:rsid w:val="008F3E55"/>
    <w:rsid w:val="00915427"/>
    <w:rsid w:val="00943170"/>
    <w:rsid w:val="00961156"/>
    <w:rsid w:val="00965E5B"/>
    <w:rsid w:val="00973B47"/>
    <w:rsid w:val="00984081"/>
    <w:rsid w:val="0099769B"/>
    <w:rsid w:val="009A7403"/>
    <w:rsid w:val="009A77B3"/>
    <w:rsid w:val="009B4DBD"/>
    <w:rsid w:val="009C2B4B"/>
    <w:rsid w:val="009C7425"/>
    <w:rsid w:val="009F360C"/>
    <w:rsid w:val="009F38D4"/>
    <w:rsid w:val="00A02F65"/>
    <w:rsid w:val="00A04F57"/>
    <w:rsid w:val="00A06B24"/>
    <w:rsid w:val="00A10D37"/>
    <w:rsid w:val="00A22299"/>
    <w:rsid w:val="00A22FD7"/>
    <w:rsid w:val="00A23409"/>
    <w:rsid w:val="00A27D37"/>
    <w:rsid w:val="00A27E4E"/>
    <w:rsid w:val="00A47121"/>
    <w:rsid w:val="00A47D71"/>
    <w:rsid w:val="00A605CD"/>
    <w:rsid w:val="00A85504"/>
    <w:rsid w:val="00A95836"/>
    <w:rsid w:val="00AA19D5"/>
    <w:rsid w:val="00AB4539"/>
    <w:rsid w:val="00AB64B2"/>
    <w:rsid w:val="00AD3907"/>
    <w:rsid w:val="00AE3A1C"/>
    <w:rsid w:val="00B01659"/>
    <w:rsid w:val="00B03F3C"/>
    <w:rsid w:val="00B11C29"/>
    <w:rsid w:val="00B137B2"/>
    <w:rsid w:val="00B20392"/>
    <w:rsid w:val="00B31A97"/>
    <w:rsid w:val="00B34FBC"/>
    <w:rsid w:val="00B5342F"/>
    <w:rsid w:val="00B67695"/>
    <w:rsid w:val="00B77C0D"/>
    <w:rsid w:val="00BA3D35"/>
    <w:rsid w:val="00BB5E12"/>
    <w:rsid w:val="00BB7E90"/>
    <w:rsid w:val="00BC1F99"/>
    <w:rsid w:val="00BC6BD5"/>
    <w:rsid w:val="00BD78AE"/>
    <w:rsid w:val="00BE38F4"/>
    <w:rsid w:val="00BE4B0F"/>
    <w:rsid w:val="00BF17A0"/>
    <w:rsid w:val="00C06AF3"/>
    <w:rsid w:val="00C114C2"/>
    <w:rsid w:val="00C16BD7"/>
    <w:rsid w:val="00C51DAB"/>
    <w:rsid w:val="00C94004"/>
    <w:rsid w:val="00C95E8A"/>
    <w:rsid w:val="00CC07D1"/>
    <w:rsid w:val="00CE2562"/>
    <w:rsid w:val="00CE725A"/>
    <w:rsid w:val="00D02BDE"/>
    <w:rsid w:val="00D125FA"/>
    <w:rsid w:val="00D1708C"/>
    <w:rsid w:val="00D23678"/>
    <w:rsid w:val="00D3266D"/>
    <w:rsid w:val="00D417AE"/>
    <w:rsid w:val="00D575D7"/>
    <w:rsid w:val="00D63B26"/>
    <w:rsid w:val="00D67925"/>
    <w:rsid w:val="00D94B12"/>
    <w:rsid w:val="00DA562D"/>
    <w:rsid w:val="00DA60B0"/>
    <w:rsid w:val="00DA7505"/>
    <w:rsid w:val="00DB384A"/>
    <w:rsid w:val="00DD7A6A"/>
    <w:rsid w:val="00DE6D8C"/>
    <w:rsid w:val="00E11157"/>
    <w:rsid w:val="00E23CE9"/>
    <w:rsid w:val="00E3209D"/>
    <w:rsid w:val="00E4299B"/>
    <w:rsid w:val="00E50AAE"/>
    <w:rsid w:val="00E773B2"/>
    <w:rsid w:val="00E81CAC"/>
    <w:rsid w:val="00EA348F"/>
    <w:rsid w:val="00EB497E"/>
    <w:rsid w:val="00EB63FF"/>
    <w:rsid w:val="00EC0C9E"/>
    <w:rsid w:val="00EE0AC4"/>
    <w:rsid w:val="00EF764D"/>
    <w:rsid w:val="00F1242D"/>
    <w:rsid w:val="00F17E43"/>
    <w:rsid w:val="00F21CE4"/>
    <w:rsid w:val="00F25DC6"/>
    <w:rsid w:val="00F30FA2"/>
    <w:rsid w:val="00F35353"/>
    <w:rsid w:val="00F5780E"/>
    <w:rsid w:val="00F64296"/>
    <w:rsid w:val="00F762D3"/>
    <w:rsid w:val="00F76CD5"/>
    <w:rsid w:val="00F85A68"/>
    <w:rsid w:val="00F936F6"/>
    <w:rsid w:val="00FC01EF"/>
    <w:rsid w:val="00FD5D7A"/>
    <w:rsid w:val="00FE54A0"/>
    <w:rsid w:val="00FE775E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74524EA"/>
  <w15:docId w15:val="{56559C81-9EC8-464A-94F2-558EE6FA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A588BD7EC542A41293D9E02EE419" ma:contentTypeVersion="6" ma:contentTypeDescription="Create a new document." ma:contentTypeScope="" ma:versionID="7ca3d788e9cffd7f44684e9f49ac94c6">
  <xsd:schema xmlns:xsd="http://www.w3.org/2001/XMLSchema" xmlns:xs="http://www.w3.org/2001/XMLSchema" xmlns:p="http://schemas.microsoft.com/office/2006/metadata/properties" xmlns:ns2="f1eb9a02-cd33-490e-ada8-a82aef135e7c" xmlns:ns3="3e862cd9-1758-44b7-aa3e-b6a7bc6512b3" targetNamespace="http://schemas.microsoft.com/office/2006/metadata/properties" ma:root="true" ma:fieldsID="1c9117b0cac69d86c93e256853b62874" ns2:_="" ns3:_="">
    <xsd:import namespace="f1eb9a02-cd33-490e-ada8-a82aef135e7c"/>
    <xsd:import namespace="3e862cd9-1758-44b7-aa3e-b6a7bc6512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b9a02-cd33-490e-ada8-a82aef135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2cd9-1758-44b7-aa3e-b6a7bc651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eb9a02-cd33-490e-ada8-a82aef135e7c">
      <UserInfo>
        <DisplayName>Sayed Ehsan</DisplayName>
        <AccountId>12</AccountId>
        <AccountType/>
      </UserInfo>
      <UserInfo>
        <DisplayName>SS-Procurement- KCO Members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43CEB3-B291-4D35-A69B-BF04A4B17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120A5-5466-41AE-B7A8-67EF35E44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47B46-287D-41A2-9B0A-94DB834D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b9a02-cd33-490e-ada8-a82aef135e7c"/>
    <ds:schemaRef ds:uri="3e862cd9-1758-44b7-aa3e-b6a7bc651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F772C-0584-45BC-BC8E-6CF91B33AEC3}">
  <ds:schemaRefs>
    <ds:schemaRef ds:uri="http://schemas.microsoft.com/office/2006/metadata/properties"/>
    <ds:schemaRef ds:uri="http://schemas.microsoft.com/office/infopath/2007/PartnerControls"/>
    <ds:schemaRef ds:uri="f1eb9a02-cd33-490e-ada8-a82aef135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ghanizada</dc:creator>
  <cp:lastModifiedBy>Gul Mohammad Qassimy</cp:lastModifiedBy>
  <cp:revision>40</cp:revision>
  <dcterms:created xsi:type="dcterms:W3CDTF">2024-11-06T11:11:00Z</dcterms:created>
  <dcterms:modified xsi:type="dcterms:W3CDTF">2024-11-07T10:54:00Z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0x010100456EA588BD7EC542A41293D9E02EE419</vt:lpwstr>
  </property>
</Properties>
</file>