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C4E4" w14:textId="77777777" w:rsidR="00F30FA2" w:rsidRDefault="00583DD9">
      <w:pPr>
        <w:spacing w:before="98"/>
        <w:ind w:left="106"/>
      </w:pPr>
      <w:r>
        <w:pict w14:anchorId="20D39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0pt">
            <v:imagedata r:id="rId11" o:title=""/>
          </v:shape>
        </w:pict>
      </w:r>
    </w:p>
    <w:p w14:paraId="18003D04" w14:textId="77777777" w:rsidR="00F30FA2" w:rsidRDefault="00F30FA2">
      <w:pPr>
        <w:spacing w:line="200" w:lineRule="exact"/>
      </w:pPr>
    </w:p>
    <w:p w14:paraId="5C31824A" w14:textId="77777777" w:rsidR="00F30FA2" w:rsidRDefault="00F30FA2">
      <w:pPr>
        <w:spacing w:line="200" w:lineRule="exact"/>
      </w:pPr>
    </w:p>
    <w:p w14:paraId="726047CB" w14:textId="77777777" w:rsidR="00F30FA2" w:rsidRDefault="00F30FA2">
      <w:pPr>
        <w:spacing w:line="200" w:lineRule="exact"/>
      </w:pPr>
    </w:p>
    <w:p w14:paraId="72AF1AB3" w14:textId="77777777" w:rsidR="00F30FA2" w:rsidRDefault="00F30FA2">
      <w:pPr>
        <w:spacing w:line="200" w:lineRule="exact"/>
      </w:pPr>
    </w:p>
    <w:p w14:paraId="42A02ADB" w14:textId="77777777" w:rsidR="00F30FA2" w:rsidRDefault="00F30FA2">
      <w:pPr>
        <w:spacing w:line="200" w:lineRule="exact"/>
      </w:pPr>
    </w:p>
    <w:p w14:paraId="1598E7B5" w14:textId="77777777" w:rsidR="00F30FA2" w:rsidRDefault="00F30FA2">
      <w:pPr>
        <w:spacing w:line="200" w:lineRule="exact"/>
      </w:pPr>
    </w:p>
    <w:p w14:paraId="25FDBD8F" w14:textId="77777777" w:rsidR="00F30FA2" w:rsidRDefault="00F30FA2">
      <w:pPr>
        <w:spacing w:before="3" w:line="260" w:lineRule="exact"/>
        <w:rPr>
          <w:sz w:val="26"/>
          <w:szCs w:val="26"/>
        </w:rPr>
      </w:pPr>
    </w:p>
    <w:p w14:paraId="125DD046" w14:textId="37CE9E51" w:rsidR="00F30FA2" w:rsidRDefault="00A27D37" w:rsidP="00AB4539">
      <w:pPr>
        <w:spacing w:before="29"/>
        <w:ind w:left="3728"/>
        <w:rPr>
          <w:sz w:val="24"/>
          <w:szCs w:val="24"/>
        </w:rPr>
      </w:pPr>
      <w:r>
        <w:rPr>
          <w:b/>
          <w:sz w:val="24"/>
          <w:szCs w:val="24"/>
        </w:rPr>
        <w:t xml:space="preserve">      </w:t>
      </w:r>
      <w:r w:rsidR="00602463">
        <w:rPr>
          <w:b/>
          <w:sz w:val="24"/>
          <w:szCs w:val="24"/>
        </w:rPr>
        <w:t>R</w:t>
      </w:r>
      <w:r w:rsidR="00602463">
        <w:rPr>
          <w:b/>
          <w:spacing w:val="-5"/>
          <w:sz w:val="24"/>
          <w:szCs w:val="24"/>
        </w:rPr>
        <w:t>F</w:t>
      </w:r>
      <w:r w:rsidR="00602463">
        <w:rPr>
          <w:b/>
          <w:sz w:val="24"/>
          <w:szCs w:val="24"/>
        </w:rPr>
        <w:t>Q</w:t>
      </w:r>
      <w:r w:rsidR="00602463">
        <w:rPr>
          <w:b/>
          <w:spacing w:val="-4"/>
          <w:sz w:val="24"/>
          <w:szCs w:val="24"/>
        </w:rPr>
        <w:t xml:space="preserve"> </w:t>
      </w:r>
      <w:r w:rsidR="00602463">
        <w:rPr>
          <w:b/>
          <w:sz w:val="24"/>
          <w:szCs w:val="24"/>
        </w:rPr>
        <w:t>N</w:t>
      </w:r>
      <w:r w:rsidR="00602463">
        <w:rPr>
          <w:b/>
          <w:spacing w:val="3"/>
          <w:sz w:val="24"/>
          <w:szCs w:val="24"/>
        </w:rPr>
        <w:t>o</w:t>
      </w:r>
      <w:r w:rsidR="00602463">
        <w:rPr>
          <w:b/>
          <w:sz w:val="24"/>
          <w:szCs w:val="24"/>
        </w:rPr>
        <w:t>:</w:t>
      </w:r>
      <w:r w:rsidR="00602463">
        <w:rPr>
          <w:b/>
          <w:spacing w:val="-4"/>
          <w:sz w:val="24"/>
          <w:szCs w:val="24"/>
        </w:rPr>
        <w:t xml:space="preserve"> </w:t>
      </w:r>
      <w:r w:rsidR="006330AE">
        <w:rPr>
          <w:b/>
          <w:sz w:val="24"/>
          <w:szCs w:val="24"/>
        </w:rPr>
        <w:t>1</w:t>
      </w:r>
      <w:r w:rsidR="002D74BF">
        <w:rPr>
          <w:b/>
          <w:sz w:val="24"/>
          <w:szCs w:val="24"/>
        </w:rPr>
        <w:t>9</w:t>
      </w:r>
      <w:r w:rsidR="00221DAC">
        <w:rPr>
          <w:b/>
          <w:sz w:val="24"/>
          <w:szCs w:val="24"/>
        </w:rPr>
        <w:t xml:space="preserve"> NAC</w:t>
      </w:r>
      <w:r w:rsidR="00602463">
        <w:rPr>
          <w:b/>
          <w:spacing w:val="3"/>
          <w:sz w:val="24"/>
          <w:szCs w:val="24"/>
        </w:rPr>
        <w:t>/</w:t>
      </w:r>
      <w:r w:rsidR="00602463">
        <w:rPr>
          <w:b/>
          <w:spacing w:val="-1"/>
          <w:sz w:val="24"/>
          <w:szCs w:val="24"/>
        </w:rPr>
        <w:t>K</w:t>
      </w:r>
      <w:r w:rsidR="00602463">
        <w:rPr>
          <w:b/>
          <w:spacing w:val="2"/>
          <w:sz w:val="24"/>
          <w:szCs w:val="24"/>
        </w:rPr>
        <w:t>C</w:t>
      </w:r>
      <w:r w:rsidR="00602463">
        <w:rPr>
          <w:b/>
          <w:spacing w:val="1"/>
          <w:sz w:val="24"/>
          <w:szCs w:val="24"/>
        </w:rPr>
        <w:t>O</w:t>
      </w:r>
    </w:p>
    <w:p w14:paraId="340BBF2F" w14:textId="77777777" w:rsidR="00F30FA2" w:rsidRDefault="00F30FA2">
      <w:pPr>
        <w:spacing w:line="200" w:lineRule="exact"/>
      </w:pPr>
    </w:p>
    <w:p w14:paraId="41B238EE" w14:textId="77777777" w:rsidR="00F30FA2" w:rsidRDefault="00F30FA2">
      <w:pPr>
        <w:spacing w:line="200" w:lineRule="exact"/>
      </w:pPr>
    </w:p>
    <w:p w14:paraId="6D3EC78B" w14:textId="77777777" w:rsidR="00F30FA2" w:rsidRDefault="00F30FA2">
      <w:pPr>
        <w:spacing w:before="7" w:line="200" w:lineRule="exact"/>
      </w:pPr>
    </w:p>
    <w:p w14:paraId="1C7A0B78" w14:textId="785127B1" w:rsidR="00F30FA2" w:rsidRDefault="001B06EA">
      <w:pPr>
        <w:spacing w:line="360" w:lineRule="exact"/>
        <w:ind w:left="3745"/>
        <w:rPr>
          <w:sz w:val="32"/>
          <w:szCs w:val="32"/>
        </w:rPr>
      </w:pPr>
      <w:r>
        <w:rPr>
          <w:b/>
          <w:position w:val="-1"/>
          <w:sz w:val="32"/>
          <w:szCs w:val="32"/>
          <w:u w:val="thick" w:color="000000"/>
        </w:rPr>
        <w:t xml:space="preserve"> </w:t>
      </w:r>
      <w:r w:rsidR="00602463">
        <w:rPr>
          <w:b/>
          <w:position w:val="-1"/>
          <w:sz w:val="32"/>
          <w:szCs w:val="32"/>
          <w:u w:val="thick" w:color="000000"/>
        </w:rPr>
        <w:t>Reque</w:t>
      </w:r>
      <w:r w:rsidR="00602463">
        <w:rPr>
          <w:b/>
          <w:spacing w:val="1"/>
          <w:position w:val="-1"/>
          <w:sz w:val="32"/>
          <w:szCs w:val="32"/>
          <w:u w:val="thick" w:color="000000"/>
        </w:rPr>
        <w:t>s</w:t>
      </w:r>
      <w:r w:rsidR="00602463">
        <w:rPr>
          <w:b/>
          <w:position w:val="-1"/>
          <w:sz w:val="32"/>
          <w:szCs w:val="32"/>
          <w:u w:val="thick" w:color="000000"/>
        </w:rPr>
        <w:t>t</w:t>
      </w:r>
      <w:r w:rsidR="00602463">
        <w:rPr>
          <w:b/>
          <w:spacing w:val="-22"/>
          <w:position w:val="-1"/>
          <w:sz w:val="32"/>
          <w:szCs w:val="32"/>
          <w:u w:val="thick" w:color="000000"/>
        </w:rPr>
        <w:t xml:space="preserve"> </w:t>
      </w:r>
      <w:r w:rsidR="00602463">
        <w:rPr>
          <w:b/>
          <w:spacing w:val="2"/>
          <w:position w:val="-1"/>
          <w:sz w:val="32"/>
          <w:szCs w:val="32"/>
          <w:u w:val="thick" w:color="000000"/>
        </w:rPr>
        <w:t>fo</w:t>
      </w:r>
      <w:r w:rsidR="00602463">
        <w:rPr>
          <w:b/>
          <w:position w:val="-1"/>
          <w:sz w:val="32"/>
          <w:szCs w:val="32"/>
          <w:u w:val="thick" w:color="000000"/>
        </w:rPr>
        <w:t>r</w:t>
      </w:r>
      <w:r w:rsidR="00602463">
        <w:rPr>
          <w:b/>
          <w:spacing w:val="-8"/>
          <w:position w:val="-1"/>
          <w:sz w:val="32"/>
          <w:szCs w:val="32"/>
          <w:u w:val="thick" w:color="000000"/>
        </w:rPr>
        <w:t xml:space="preserve"> </w:t>
      </w:r>
      <w:r w:rsidR="00602463">
        <w:rPr>
          <w:b/>
          <w:spacing w:val="1"/>
          <w:position w:val="-1"/>
          <w:sz w:val="32"/>
          <w:szCs w:val="32"/>
          <w:u w:val="thick" w:color="000000"/>
        </w:rPr>
        <w:t>Qu</w:t>
      </w:r>
      <w:r w:rsidR="00602463">
        <w:rPr>
          <w:b/>
          <w:spacing w:val="4"/>
          <w:position w:val="-1"/>
          <w:sz w:val="32"/>
          <w:szCs w:val="32"/>
          <w:u w:val="thick" w:color="000000"/>
        </w:rPr>
        <w:t>ot</w:t>
      </w:r>
      <w:r w:rsidR="00602463">
        <w:rPr>
          <w:b/>
          <w:spacing w:val="2"/>
          <w:position w:val="-1"/>
          <w:sz w:val="32"/>
          <w:szCs w:val="32"/>
          <w:u w:val="thick" w:color="000000"/>
        </w:rPr>
        <w:t>a</w:t>
      </w:r>
      <w:r w:rsidR="00602463">
        <w:rPr>
          <w:b/>
          <w:spacing w:val="1"/>
          <w:position w:val="-1"/>
          <w:sz w:val="32"/>
          <w:szCs w:val="32"/>
          <w:u w:val="thick" w:color="000000"/>
        </w:rPr>
        <w:t>t</w:t>
      </w:r>
      <w:r w:rsidR="00602463">
        <w:rPr>
          <w:b/>
          <w:position w:val="-1"/>
          <w:sz w:val="32"/>
          <w:szCs w:val="32"/>
          <w:u w:val="thick" w:color="000000"/>
        </w:rPr>
        <w:t>i</w:t>
      </w:r>
      <w:r w:rsidR="00602463">
        <w:rPr>
          <w:b/>
          <w:spacing w:val="2"/>
          <w:position w:val="-1"/>
          <w:sz w:val="32"/>
          <w:szCs w:val="32"/>
          <w:u w:val="thick" w:color="000000"/>
        </w:rPr>
        <w:t>o</w:t>
      </w:r>
      <w:r w:rsidR="00602463">
        <w:rPr>
          <w:b/>
          <w:spacing w:val="3"/>
          <w:position w:val="-1"/>
          <w:sz w:val="32"/>
          <w:szCs w:val="32"/>
          <w:u w:val="thick" w:color="000000"/>
        </w:rPr>
        <w:t>n</w:t>
      </w:r>
      <w:r w:rsidR="00602463">
        <w:rPr>
          <w:b/>
          <w:position w:val="-1"/>
          <w:sz w:val="32"/>
          <w:szCs w:val="32"/>
          <w:u w:val="thick" w:color="000000"/>
        </w:rPr>
        <w:t>s</w:t>
      </w:r>
    </w:p>
    <w:p w14:paraId="1116CAB2" w14:textId="77777777" w:rsidR="00F762D3" w:rsidRDefault="00F762D3" w:rsidP="00C114C2">
      <w:pPr>
        <w:spacing w:before="10" w:line="420" w:lineRule="exact"/>
        <w:rPr>
          <w:sz w:val="10"/>
          <w:szCs w:val="10"/>
        </w:rPr>
      </w:pPr>
    </w:p>
    <w:p w14:paraId="131C4C2C" w14:textId="542EC3B9" w:rsidR="00843F7D" w:rsidRDefault="00EB63FF" w:rsidP="00F762D3">
      <w:pPr>
        <w:spacing w:before="10" w:line="420" w:lineRule="exact"/>
        <w:rPr>
          <w:b/>
          <w:bCs/>
          <w:sz w:val="28"/>
          <w:szCs w:val="28"/>
        </w:rPr>
      </w:pPr>
      <w:r>
        <w:rPr>
          <w:b/>
          <w:bCs/>
          <w:sz w:val="28"/>
          <w:szCs w:val="28"/>
        </w:rPr>
        <w:t xml:space="preserve">              </w:t>
      </w:r>
      <w:r w:rsidR="00DA60B0">
        <w:rPr>
          <w:b/>
          <w:bCs/>
          <w:sz w:val="28"/>
          <w:szCs w:val="28"/>
        </w:rPr>
        <w:t xml:space="preserve">        </w:t>
      </w:r>
      <w:r w:rsidR="00A605CD">
        <w:rPr>
          <w:b/>
          <w:bCs/>
          <w:sz w:val="28"/>
          <w:szCs w:val="28"/>
        </w:rPr>
        <w:t xml:space="preserve"> </w:t>
      </w:r>
      <w:r w:rsidR="006330AE">
        <w:rPr>
          <w:b/>
          <w:bCs/>
          <w:sz w:val="28"/>
          <w:szCs w:val="28"/>
        </w:rPr>
        <w:t xml:space="preserve">             </w:t>
      </w:r>
      <w:r w:rsidR="00766091">
        <w:rPr>
          <w:b/>
          <w:bCs/>
          <w:sz w:val="28"/>
          <w:szCs w:val="28"/>
        </w:rPr>
        <w:t xml:space="preserve">  </w:t>
      </w:r>
      <w:r w:rsidR="00A605CD">
        <w:rPr>
          <w:b/>
          <w:bCs/>
          <w:sz w:val="28"/>
          <w:szCs w:val="28"/>
        </w:rPr>
        <w:t xml:space="preserve"> </w:t>
      </w:r>
      <w:r w:rsidR="00C114C2" w:rsidRPr="00F762D3">
        <w:rPr>
          <w:b/>
          <w:bCs/>
          <w:sz w:val="28"/>
          <w:szCs w:val="28"/>
        </w:rPr>
        <w:t>Procurement</w:t>
      </w:r>
      <w:r w:rsidR="00A605CD">
        <w:rPr>
          <w:b/>
          <w:bCs/>
          <w:sz w:val="28"/>
          <w:szCs w:val="28"/>
        </w:rPr>
        <w:t xml:space="preserve"> of </w:t>
      </w:r>
      <w:r w:rsidR="006330AE">
        <w:rPr>
          <w:b/>
          <w:bCs/>
          <w:sz w:val="28"/>
          <w:szCs w:val="28"/>
        </w:rPr>
        <w:t>laptop computers</w:t>
      </w:r>
      <w:r w:rsidR="00766091">
        <w:rPr>
          <w:b/>
          <w:bCs/>
          <w:sz w:val="28"/>
          <w:szCs w:val="28"/>
        </w:rPr>
        <w:t xml:space="preserve"> and Printers </w:t>
      </w:r>
      <w:r w:rsidR="006330AE">
        <w:rPr>
          <w:b/>
          <w:bCs/>
          <w:sz w:val="28"/>
          <w:szCs w:val="28"/>
        </w:rPr>
        <w:t xml:space="preserve"> </w:t>
      </w:r>
      <w:r w:rsidR="00FF4E31">
        <w:rPr>
          <w:b/>
          <w:bCs/>
          <w:sz w:val="28"/>
          <w:szCs w:val="28"/>
        </w:rPr>
        <w:t xml:space="preserve"> </w:t>
      </w:r>
    </w:p>
    <w:p w14:paraId="326AC8CF" w14:textId="7014BF0D" w:rsidR="00F30FA2" w:rsidRPr="00F762D3" w:rsidRDefault="00221DAC" w:rsidP="00F762D3">
      <w:pPr>
        <w:spacing w:before="10" w:line="420" w:lineRule="exact"/>
        <w:rPr>
          <w:b/>
          <w:bCs/>
          <w:sz w:val="28"/>
          <w:szCs w:val="28"/>
        </w:rPr>
      </w:pPr>
      <w:r>
        <w:rPr>
          <w:b/>
          <w:bCs/>
          <w:sz w:val="28"/>
          <w:szCs w:val="28"/>
        </w:rPr>
        <w:t xml:space="preserve"> </w:t>
      </w:r>
      <w:r w:rsidR="00A605CD">
        <w:rPr>
          <w:b/>
          <w:bCs/>
          <w:sz w:val="28"/>
          <w:szCs w:val="28"/>
        </w:rPr>
        <w:t xml:space="preserve"> </w:t>
      </w:r>
    </w:p>
    <w:p w14:paraId="45A6853D" w14:textId="77777777" w:rsidR="00F30FA2" w:rsidRDefault="00F30FA2">
      <w:pPr>
        <w:spacing w:line="200" w:lineRule="exact"/>
      </w:pPr>
    </w:p>
    <w:p w14:paraId="20525F69" w14:textId="77777777" w:rsidR="00F30FA2" w:rsidRDefault="00F30FA2">
      <w:pPr>
        <w:spacing w:line="200" w:lineRule="exact"/>
      </w:pPr>
    </w:p>
    <w:p w14:paraId="1323085A" w14:textId="17A9B270" w:rsidR="00F30FA2" w:rsidRDefault="003147A9" w:rsidP="003147A9">
      <w:pPr>
        <w:spacing w:before="29"/>
        <w:ind w:left="4007" w:right="3528"/>
        <w:rPr>
          <w:sz w:val="24"/>
          <w:szCs w:val="24"/>
        </w:rPr>
      </w:pPr>
      <w:r>
        <w:rPr>
          <w:b/>
          <w:sz w:val="24"/>
          <w:szCs w:val="24"/>
        </w:rPr>
        <w:t xml:space="preserve">    </w:t>
      </w:r>
      <w:r w:rsidR="00602463">
        <w:rPr>
          <w:b/>
          <w:sz w:val="24"/>
          <w:szCs w:val="24"/>
        </w:rPr>
        <w:t>Is</w:t>
      </w:r>
      <w:r w:rsidR="00602463">
        <w:rPr>
          <w:b/>
          <w:spacing w:val="1"/>
          <w:sz w:val="24"/>
          <w:szCs w:val="24"/>
        </w:rPr>
        <w:t>su</w:t>
      </w:r>
      <w:r w:rsidR="00602463">
        <w:rPr>
          <w:b/>
          <w:sz w:val="24"/>
          <w:szCs w:val="24"/>
        </w:rPr>
        <w:t>e</w:t>
      </w:r>
      <w:r w:rsidR="00602463">
        <w:rPr>
          <w:b/>
          <w:spacing w:val="-10"/>
          <w:sz w:val="24"/>
          <w:szCs w:val="24"/>
        </w:rPr>
        <w:t xml:space="preserve"> </w:t>
      </w:r>
      <w:r>
        <w:rPr>
          <w:b/>
          <w:sz w:val="24"/>
          <w:szCs w:val="24"/>
        </w:rPr>
        <w:t>Dat</w:t>
      </w:r>
      <w:r>
        <w:rPr>
          <w:b/>
          <w:spacing w:val="-1"/>
          <w:sz w:val="24"/>
          <w:szCs w:val="24"/>
        </w:rPr>
        <w:t>e</w:t>
      </w:r>
      <w:r>
        <w:rPr>
          <w:b/>
          <w:sz w:val="24"/>
          <w:szCs w:val="24"/>
        </w:rPr>
        <w:t>:</w:t>
      </w:r>
      <w:r w:rsidR="00462A3A">
        <w:rPr>
          <w:b/>
          <w:spacing w:val="1"/>
          <w:sz w:val="24"/>
          <w:szCs w:val="24"/>
        </w:rPr>
        <w:t xml:space="preserve"> </w:t>
      </w:r>
      <w:r w:rsidR="002D74BF">
        <w:rPr>
          <w:b/>
          <w:spacing w:val="1"/>
          <w:sz w:val="24"/>
          <w:szCs w:val="24"/>
        </w:rPr>
        <w:t>21</w:t>
      </w:r>
      <w:r w:rsidR="00462A3A">
        <w:rPr>
          <w:b/>
          <w:sz w:val="24"/>
          <w:szCs w:val="24"/>
        </w:rPr>
        <w:t>,</w:t>
      </w:r>
      <w:r w:rsidR="00A605CD">
        <w:rPr>
          <w:b/>
          <w:sz w:val="24"/>
          <w:szCs w:val="24"/>
        </w:rPr>
        <w:t>0</w:t>
      </w:r>
      <w:r w:rsidR="006330AE">
        <w:rPr>
          <w:b/>
          <w:sz w:val="24"/>
          <w:szCs w:val="24"/>
        </w:rPr>
        <w:t>3</w:t>
      </w:r>
      <w:r>
        <w:rPr>
          <w:b/>
          <w:sz w:val="24"/>
          <w:szCs w:val="24"/>
        </w:rPr>
        <w:t>,</w:t>
      </w:r>
      <w:r>
        <w:rPr>
          <w:b/>
          <w:spacing w:val="1"/>
          <w:w w:val="97"/>
          <w:sz w:val="24"/>
          <w:szCs w:val="24"/>
        </w:rPr>
        <w:t>20</w:t>
      </w:r>
      <w:r w:rsidR="00F85A68">
        <w:rPr>
          <w:b/>
          <w:spacing w:val="1"/>
          <w:w w:val="97"/>
          <w:sz w:val="24"/>
          <w:szCs w:val="24"/>
        </w:rPr>
        <w:t>2</w:t>
      </w:r>
      <w:r w:rsidR="00843F7D">
        <w:rPr>
          <w:b/>
          <w:spacing w:val="1"/>
          <w:w w:val="97"/>
          <w:sz w:val="24"/>
          <w:szCs w:val="24"/>
        </w:rPr>
        <w:t>4</w:t>
      </w:r>
    </w:p>
    <w:p w14:paraId="420429EE" w14:textId="77777777" w:rsidR="00F30FA2" w:rsidRDefault="00F30FA2">
      <w:pPr>
        <w:spacing w:before="8" w:line="160" w:lineRule="exact"/>
        <w:rPr>
          <w:sz w:val="17"/>
          <w:szCs w:val="17"/>
        </w:rPr>
      </w:pPr>
    </w:p>
    <w:p w14:paraId="34C96302" w14:textId="02394F84" w:rsidR="00F30FA2" w:rsidRDefault="003147A9" w:rsidP="001F19E1">
      <w:pPr>
        <w:ind w:left="3877" w:right="3401"/>
        <w:jc w:val="center"/>
        <w:rPr>
          <w:sz w:val="24"/>
          <w:szCs w:val="24"/>
        </w:rPr>
      </w:pPr>
      <w:r>
        <w:rPr>
          <w:b/>
          <w:sz w:val="24"/>
          <w:szCs w:val="24"/>
        </w:rPr>
        <w:t xml:space="preserve">   </w:t>
      </w:r>
      <w:r w:rsidR="00602463">
        <w:rPr>
          <w:b/>
          <w:sz w:val="24"/>
          <w:szCs w:val="24"/>
        </w:rPr>
        <w:t>Clos</w:t>
      </w:r>
      <w:r w:rsidR="00602463">
        <w:rPr>
          <w:b/>
          <w:spacing w:val="1"/>
          <w:sz w:val="24"/>
          <w:szCs w:val="24"/>
        </w:rPr>
        <w:t>in</w:t>
      </w:r>
      <w:r w:rsidR="00602463">
        <w:rPr>
          <w:b/>
          <w:sz w:val="24"/>
          <w:szCs w:val="24"/>
        </w:rPr>
        <w:t>g</w:t>
      </w:r>
      <w:r w:rsidR="00602463">
        <w:rPr>
          <w:b/>
          <w:spacing w:val="-9"/>
          <w:sz w:val="24"/>
          <w:szCs w:val="24"/>
        </w:rPr>
        <w:t xml:space="preserve"> </w:t>
      </w:r>
      <w:r w:rsidR="00602463">
        <w:rPr>
          <w:b/>
          <w:sz w:val="24"/>
          <w:szCs w:val="24"/>
        </w:rPr>
        <w:t>Dat</w:t>
      </w:r>
      <w:r w:rsidR="00602463">
        <w:rPr>
          <w:b/>
          <w:spacing w:val="-1"/>
          <w:sz w:val="24"/>
          <w:szCs w:val="24"/>
        </w:rPr>
        <w:t>e</w:t>
      </w:r>
      <w:r w:rsidR="00602463">
        <w:rPr>
          <w:b/>
          <w:sz w:val="24"/>
          <w:szCs w:val="24"/>
        </w:rPr>
        <w:t>:</w:t>
      </w:r>
      <w:r w:rsidR="00602463">
        <w:rPr>
          <w:b/>
          <w:spacing w:val="-10"/>
          <w:sz w:val="24"/>
          <w:szCs w:val="24"/>
        </w:rPr>
        <w:t xml:space="preserve"> </w:t>
      </w:r>
      <w:r w:rsidR="006330AE">
        <w:rPr>
          <w:b/>
          <w:spacing w:val="-10"/>
          <w:sz w:val="24"/>
          <w:szCs w:val="24"/>
        </w:rPr>
        <w:t>2</w:t>
      </w:r>
      <w:r w:rsidR="002D74BF">
        <w:rPr>
          <w:b/>
          <w:spacing w:val="-10"/>
          <w:sz w:val="24"/>
          <w:szCs w:val="24"/>
        </w:rPr>
        <w:t>6</w:t>
      </w:r>
      <w:r w:rsidR="00602463">
        <w:rPr>
          <w:b/>
          <w:sz w:val="24"/>
          <w:szCs w:val="24"/>
        </w:rPr>
        <w:t>,</w:t>
      </w:r>
      <w:r w:rsidR="00331892">
        <w:rPr>
          <w:b/>
          <w:sz w:val="24"/>
          <w:szCs w:val="24"/>
        </w:rPr>
        <w:t xml:space="preserve"> </w:t>
      </w:r>
      <w:r w:rsidR="002E0AA5">
        <w:rPr>
          <w:b/>
          <w:sz w:val="24"/>
          <w:szCs w:val="24"/>
        </w:rPr>
        <w:t>0</w:t>
      </w:r>
      <w:r w:rsidR="006330AE">
        <w:rPr>
          <w:b/>
          <w:sz w:val="24"/>
          <w:szCs w:val="24"/>
        </w:rPr>
        <w:t>3</w:t>
      </w:r>
      <w:r>
        <w:rPr>
          <w:b/>
          <w:sz w:val="24"/>
          <w:szCs w:val="24"/>
        </w:rPr>
        <w:t>,</w:t>
      </w:r>
      <w:r>
        <w:rPr>
          <w:b/>
          <w:w w:val="97"/>
          <w:sz w:val="24"/>
          <w:szCs w:val="24"/>
        </w:rPr>
        <w:t xml:space="preserve"> 20</w:t>
      </w:r>
      <w:r w:rsidR="00F85A68">
        <w:rPr>
          <w:b/>
          <w:w w:val="97"/>
          <w:sz w:val="24"/>
          <w:szCs w:val="24"/>
        </w:rPr>
        <w:t>2</w:t>
      </w:r>
      <w:r w:rsidR="00843F7D">
        <w:rPr>
          <w:b/>
          <w:w w:val="97"/>
          <w:sz w:val="24"/>
          <w:szCs w:val="24"/>
        </w:rPr>
        <w:t>4</w:t>
      </w:r>
    </w:p>
    <w:p w14:paraId="2CE80B82" w14:textId="77777777" w:rsidR="00F30FA2" w:rsidRDefault="00F30FA2">
      <w:pPr>
        <w:spacing w:before="2" w:line="180" w:lineRule="exact"/>
        <w:rPr>
          <w:sz w:val="18"/>
          <w:szCs w:val="18"/>
        </w:rPr>
      </w:pPr>
    </w:p>
    <w:p w14:paraId="5D0E5484" w14:textId="5C846B54" w:rsidR="00F30FA2" w:rsidRDefault="006330AE" w:rsidP="00221DAC">
      <w:pPr>
        <w:ind w:left="2255" w:right="1779"/>
        <w:jc w:val="center"/>
        <w:rPr>
          <w:sz w:val="24"/>
          <w:szCs w:val="24"/>
        </w:rPr>
      </w:pPr>
      <w:r>
        <w:rPr>
          <w:b/>
          <w:sz w:val="24"/>
          <w:szCs w:val="24"/>
        </w:rPr>
        <w:t xml:space="preserve">    </w:t>
      </w:r>
      <w:r w:rsidR="00602463">
        <w:rPr>
          <w:b/>
          <w:sz w:val="24"/>
          <w:szCs w:val="24"/>
        </w:rPr>
        <w:t>Clos</w:t>
      </w:r>
      <w:r w:rsidR="00602463">
        <w:rPr>
          <w:b/>
          <w:spacing w:val="1"/>
          <w:sz w:val="24"/>
          <w:szCs w:val="24"/>
        </w:rPr>
        <w:t>in</w:t>
      </w:r>
      <w:r w:rsidR="00602463">
        <w:rPr>
          <w:b/>
          <w:sz w:val="24"/>
          <w:szCs w:val="24"/>
        </w:rPr>
        <w:t>g</w:t>
      </w:r>
      <w:r w:rsidR="00602463">
        <w:rPr>
          <w:b/>
          <w:spacing w:val="-9"/>
          <w:sz w:val="24"/>
          <w:szCs w:val="24"/>
        </w:rPr>
        <w:t xml:space="preserve"> </w:t>
      </w:r>
      <w:r w:rsidR="00602463">
        <w:rPr>
          <w:b/>
          <w:spacing w:val="1"/>
          <w:sz w:val="24"/>
          <w:szCs w:val="24"/>
        </w:rPr>
        <w:t>Ti</w:t>
      </w:r>
      <w:r w:rsidR="00602463">
        <w:rPr>
          <w:b/>
          <w:spacing w:val="-5"/>
          <w:sz w:val="24"/>
          <w:szCs w:val="24"/>
        </w:rPr>
        <w:t>m</w:t>
      </w:r>
      <w:r w:rsidR="00602463">
        <w:rPr>
          <w:b/>
          <w:spacing w:val="-1"/>
          <w:sz w:val="24"/>
          <w:szCs w:val="24"/>
        </w:rPr>
        <w:t>e</w:t>
      </w:r>
      <w:r w:rsidR="00602463">
        <w:rPr>
          <w:b/>
          <w:sz w:val="24"/>
          <w:szCs w:val="24"/>
        </w:rPr>
        <w:t>:</w:t>
      </w:r>
      <w:r w:rsidR="00602463">
        <w:rPr>
          <w:b/>
          <w:spacing w:val="-4"/>
          <w:sz w:val="24"/>
          <w:szCs w:val="24"/>
        </w:rPr>
        <w:t xml:space="preserve"> </w:t>
      </w:r>
      <w:r w:rsidR="00602463">
        <w:rPr>
          <w:b/>
          <w:sz w:val="24"/>
          <w:szCs w:val="24"/>
        </w:rPr>
        <w:t>4</w:t>
      </w:r>
      <w:r w:rsidR="00602463">
        <w:rPr>
          <w:b/>
          <w:spacing w:val="-1"/>
          <w:sz w:val="24"/>
          <w:szCs w:val="24"/>
        </w:rPr>
        <w:t>:</w:t>
      </w:r>
      <w:r w:rsidR="00602463">
        <w:rPr>
          <w:b/>
          <w:sz w:val="24"/>
          <w:szCs w:val="24"/>
        </w:rPr>
        <w:t>00</w:t>
      </w:r>
      <w:r w:rsidR="00602463">
        <w:rPr>
          <w:b/>
          <w:spacing w:val="-6"/>
          <w:sz w:val="24"/>
          <w:szCs w:val="24"/>
        </w:rPr>
        <w:t xml:space="preserve"> </w:t>
      </w:r>
      <w:r w:rsidR="00602463">
        <w:rPr>
          <w:b/>
          <w:sz w:val="24"/>
          <w:szCs w:val="24"/>
        </w:rPr>
        <w:t>Pm</w:t>
      </w:r>
      <w:r w:rsidR="00602463">
        <w:rPr>
          <w:b/>
          <w:spacing w:val="-1"/>
          <w:sz w:val="24"/>
          <w:szCs w:val="24"/>
        </w:rPr>
        <w:t xml:space="preserve"> </w:t>
      </w:r>
      <w:r w:rsidR="00602463">
        <w:rPr>
          <w:b/>
          <w:spacing w:val="-4"/>
          <w:sz w:val="24"/>
          <w:szCs w:val="24"/>
        </w:rPr>
        <w:t>K</w:t>
      </w:r>
      <w:r w:rsidR="00602463">
        <w:rPr>
          <w:b/>
          <w:sz w:val="24"/>
          <w:szCs w:val="24"/>
        </w:rPr>
        <w:t>a</w:t>
      </w:r>
      <w:r w:rsidR="00602463">
        <w:rPr>
          <w:b/>
          <w:spacing w:val="1"/>
          <w:sz w:val="24"/>
          <w:szCs w:val="24"/>
        </w:rPr>
        <w:t>bu</w:t>
      </w:r>
      <w:r w:rsidR="00602463">
        <w:rPr>
          <w:b/>
          <w:sz w:val="24"/>
          <w:szCs w:val="24"/>
        </w:rPr>
        <w:t>l,</w:t>
      </w:r>
      <w:r w:rsidR="00602463">
        <w:rPr>
          <w:b/>
          <w:spacing w:val="-11"/>
          <w:sz w:val="24"/>
          <w:szCs w:val="24"/>
        </w:rPr>
        <w:t xml:space="preserve"> </w:t>
      </w:r>
      <w:r w:rsidR="00602463">
        <w:rPr>
          <w:b/>
          <w:sz w:val="24"/>
          <w:szCs w:val="24"/>
        </w:rPr>
        <w:t>A</w:t>
      </w:r>
      <w:r w:rsidR="00602463">
        <w:rPr>
          <w:b/>
          <w:spacing w:val="2"/>
          <w:sz w:val="24"/>
          <w:szCs w:val="24"/>
        </w:rPr>
        <w:t>f</w:t>
      </w:r>
      <w:r w:rsidR="00602463">
        <w:rPr>
          <w:b/>
          <w:sz w:val="24"/>
          <w:szCs w:val="24"/>
        </w:rPr>
        <w:t>g</w:t>
      </w:r>
      <w:r w:rsidR="00602463">
        <w:rPr>
          <w:b/>
          <w:spacing w:val="1"/>
          <w:sz w:val="24"/>
          <w:szCs w:val="24"/>
        </w:rPr>
        <w:t>h</w:t>
      </w:r>
      <w:r w:rsidR="00602463">
        <w:rPr>
          <w:b/>
          <w:sz w:val="24"/>
          <w:szCs w:val="24"/>
        </w:rPr>
        <w:t>a</w:t>
      </w:r>
      <w:r w:rsidR="00602463">
        <w:rPr>
          <w:b/>
          <w:spacing w:val="1"/>
          <w:sz w:val="24"/>
          <w:szCs w:val="24"/>
        </w:rPr>
        <w:t>n</w:t>
      </w:r>
      <w:r w:rsidR="00602463">
        <w:rPr>
          <w:b/>
          <w:sz w:val="24"/>
          <w:szCs w:val="24"/>
        </w:rPr>
        <w:t>istan</w:t>
      </w:r>
      <w:r w:rsidR="00602463">
        <w:rPr>
          <w:b/>
          <w:spacing w:val="-18"/>
          <w:sz w:val="24"/>
          <w:szCs w:val="24"/>
        </w:rPr>
        <w:t xml:space="preserve"> </w:t>
      </w:r>
      <w:r w:rsidR="00602463">
        <w:rPr>
          <w:b/>
          <w:spacing w:val="1"/>
          <w:sz w:val="24"/>
          <w:szCs w:val="24"/>
        </w:rPr>
        <w:t>S</w:t>
      </w:r>
      <w:r w:rsidR="00602463">
        <w:rPr>
          <w:b/>
          <w:spacing w:val="-1"/>
          <w:sz w:val="24"/>
          <w:szCs w:val="24"/>
        </w:rPr>
        <w:t>t</w:t>
      </w:r>
      <w:r w:rsidR="00602463">
        <w:rPr>
          <w:b/>
          <w:spacing w:val="-2"/>
          <w:sz w:val="24"/>
          <w:szCs w:val="24"/>
        </w:rPr>
        <w:t>a</w:t>
      </w:r>
      <w:r w:rsidR="00602463">
        <w:rPr>
          <w:b/>
          <w:spacing w:val="1"/>
          <w:sz w:val="24"/>
          <w:szCs w:val="24"/>
        </w:rPr>
        <w:t>nd</w:t>
      </w:r>
      <w:r w:rsidR="00602463">
        <w:rPr>
          <w:b/>
          <w:sz w:val="24"/>
          <w:szCs w:val="24"/>
        </w:rPr>
        <w:t>a</w:t>
      </w:r>
      <w:r w:rsidR="00602463">
        <w:rPr>
          <w:b/>
          <w:spacing w:val="-1"/>
          <w:sz w:val="24"/>
          <w:szCs w:val="24"/>
        </w:rPr>
        <w:t>r</w:t>
      </w:r>
      <w:r w:rsidR="00602463">
        <w:rPr>
          <w:b/>
          <w:sz w:val="24"/>
          <w:szCs w:val="24"/>
        </w:rPr>
        <w:t>d</w:t>
      </w:r>
      <w:r w:rsidR="00602463">
        <w:rPr>
          <w:b/>
          <w:spacing w:val="-15"/>
          <w:sz w:val="24"/>
          <w:szCs w:val="24"/>
        </w:rPr>
        <w:t xml:space="preserve"> </w:t>
      </w:r>
      <w:r w:rsidR="00602463">
        <w:rPr>
          <w:b/>
          <w:spacing w:val="1"/>
          <w:w w:val="99"/>
          <w:sz w:val="24"/>
          <w:szCs w:val="24"/>
        </w:rPr>
        <w:t>T</w:t>
      </w:r>
      <w:r w:rsidR="00602463">
        <w:rPr>
          <w:b/>
          <w:spacing w:val="1"/>
          <w:sz w:val="24"/>
          <w:szCs w:val="24"/>
        </w:rPr>
        <w:t>i</w:t>
      </w:r>
      <w:r w:rsidR="00602463">
        <w:rPr>
          <w:b/>
          <w:spacing w:val="-5"/>
          <w:w w:val="99"/>
          <w:sz w:val="24"/>
          <w:szCs w:val="24"/>
        </w:rPr>
        <w:t>m</w:t>
      </w:r>
      <w:r w:rsidR="00602463">
        <w:rPr>
          <w:b/>
          <w:sz w:val="24"/>
          <w:szCs w:val="24"/>
        </w:rPr>
        <w:t>e</w:t>
      </w:r>
    </w:p>
    <w:p w14:paraId="09CD2113" w14:textId="77777777" w:rsidR="00F30FA2" w:rsidRDefault="00F30FA2">
      <w:pPr>
        <w:spacing w:line="200" w:lineRule="exact"/>
      </w:pPr>
    </w:p>
    <w:p w14:paraId="1D7A9691" w14:textId="77777777" w:rsidR="00F30FA2" w:rsidRDefault="00F30FA2">
      <w:pPr>
        <w:spacing w:line="200" w:lineRule="exact"/>
      </w:pPr>
    </w:p>
    <w:p w14:paraId="02EF0927" w14:textId="77777777" w:rsidR="00F30FA2" w:rsidRDefault="00F30FA2">
      <w:pPr>
        <w:spacing w:line="200" w:lineRule="exact"/>
      </w:pPr>
    </w:p>
    <w:p w14:paraId="273ED3CB" w14:textId="77777777" w:rsidR="00F30FA2" w:rsidRDefault="00F30FA2">
      <w:pPr>
        <w:spacing w:line="200" w:lineRule="exact"/>
      </w:pPr>
    </w:p>
    <w:p w14:paraId="304FD62F" w14:textId="77777777" w:rsidR="00F30FA2" w:rsidRDefault="00F30FA2">
      <w:pPr>
        <w:spacing w:line="200" w:lineRule="exact"/>
      </w:pPr>
    </w:p>
    <w:p w14:paraId="01D8A5D7" w14:textId="77777777" w:rsidR="00F30FA2" w:rsidRDefault="00F30FA2">
      <w:pPr>
        <w:spacing w:line="200" w:lineRule="exact"/>
      </w:pPr>
    </w:p>
    <w:p w14:paraId="6F5ED7A2" w14:textId="77777777" w:rsidR="00F30FA2" w:rsidRDefault="00F30FA2">
      <w:pPr>
        <w:spacing w:line="200" w:lineRule="exact"/>
      </w:pPr>
    </w:p>
    <w:p w14:paraId="24835A57" w14:textId="77777777" w:rsidR="00F30FA2" w:rsidRDefault="00F30FA2">
      <w:pPr>
        <w:spacing w:line="200" w:lineRule="exact"/>
      </w:pPr>
    </w:p>
    <w:p w14:paraId="5E2D8928" w14:textId="77777777" w:rsidR="00F30FA2" w:rsidRDefault="00F30FA2">
      <w:pPr>
        <w:spacing w:line="200" w:lineRule="exact"/>
      </w:pPr>
    </w:p>
    <w:p w14:paraId="13F39D4C" w14:textId="77777777" w:rsidR="00F30FA2" w:rsidRDefault="00F30FA2">
      <w:pPr>
        <w:spacing w:line="200" w:lineRule="exact"/>
      </w:pPr>
    </w:p>
    <w:p w14:paraId="03E63751" w14:textId="77777777" w:rsidR="00F30FA2" w:rsidRDefault="00F30FA2">
      <w:pPr>
        <w:spacing w:line="200" w:lineRule="exact"/>
      </w:pPr>
    </w:p>
    <w:p w14:paraId="31E4D593" w14:textId="77777777" w:rsidR="00F30FA2" w:rsidRDefault="00F30FA2">
      <w:pPr>
        <w:spacing w:line="200" w:lineRule="exact"/>
      </w:pPr>
    </w:p>
    <w:p w14:paraId="32E23641" w14:textId="77777777" w:rsidR="00F30FA2" w:rsidRDefault="00F30FA2">
      <w:pPr>
        <w:spacing w:before="14" w:line="200" w:lineRule="exact"/>
      </w:pPr>
    </w:p>
    <w:p w14:paraId="2B482AE4" w14:textId="77777777" w:rsidR="00F30FA2" w:rsidRDefault="00602463" w:rsidP="00BC6BD5">
      <w:pPr>
        <w:ind w:left="2454" w:right="1317"/>
        <w:rPr>
          <w:sz w:val="24"/>
          <w:szCs w:val="24"/>
        </w:rPr>
      </w:pPr>
      <w:r>
        <w:rPr>
          <w:b/>
          <w:spacing w:val="1"/>
          <w:w w:val="110"/>
          <w:sz w:val="24"/>
          <w:szCs w:val="24"/>
        </w:rPr>
        <w:t>No</w:t>
      </w:r>
      <w:r>
        <w:rPr>
          <w:b/>
          <w:spacing w:val="-1"/>
          <w:w w:val="110"/>
          <w:sz w:val="24"/>
          <w:szCs w:val="24"/>
        </w:rPr>
        <w:t>r</w:t>
      </w:r>
      <w:r>
        <w:rPr>
          <w:b/>
          <w:spacing w:val="4"/>
          <w:w w:val="110"/>
          <w:sz w:val="24"/>
          <w:szCs w:val="24"/>
        </w:rPr>
        <w:t>w</w:t>
      </w:r>
      <w:r>
        <w:rPr>
          <w:b/>
          <w:spacing w:val="-1"/>
          <w:w w:val="110"/>
          <w:sz w:val="24"/>
          <w:szCs w:val="24"/>
        </w:rPr>
        <w:t>e</w:t>
      </w:r>
      <w:r>
        <w:rPr>
          <w:b/>
          <w:spacing w:val="1"/>
          <w:w w:val="110"/>
          <w:sz w:val="24"/>
          <w:szCs w:val="24"/>
        </w:rPr>
        <w:t>g</w:t>
      </w:r>
      <w:r>
        <w:rPr>
          <w:b/>
          <w:w w:val="110"/>
          <w:sz w:val="24"/>
          <w:szCs w:val="24"/>
        </w:rPr>
        <w:t>i</w:t>
      </w:r>
      <w:r>
        <w:rPr>
          <w:b/>
          <w:spacing w:val="1"/>
          <w:w w:val="110"/>
          <w:sz w:val="24"/>
          <w:szCs w:val="24"/>
        </w:rPr>
        <w:t>a</w:t>
      </w:r>
      <w:r>
        <w:rPr>
          <w:b/>
          <w:w w:val="110"/>
          <w:sz w:val="24"/>
          <w:szCs w:val="24"/>
        </w:rPr>
        <w:t>n</w:t>
      </w:r>
      <w:r>
        <w:rPr>
          <w:b/>
          <w:spacing w:val="15"/>
          <w:w w:val="110"/>
          <w:sz w:val="24"/>
          <w:szCs w:val="24"/>
        </w:rPr>
        <w:t xml:space="preserve"> </w:t>
      </w:r>
      <w:r>
        <w:rPr>
          <w:b/>
          <w:spacing w:val="1"/>
          <w:w w:val="110"/>
          <w:sz w:val="24"/>
          <w:szCs w:val="24"/>
        </w:rPr>
        <w:t>A</w:t>
      </w:r>
      <w:r>
        <w:rPr>
          <w:b/>
          <w:w w:val="110"/>
          <w:sz w:val="24"/>
          <w:szCs w:val="24"/>
        </w:rPr>
        <w:t>f</w:t>
      </w:r>
      <w:r>
        <w:rPr>
          <w:b/>
          <w:spacing w:val="1"/>
          <w:w w:val="110"/>
          <w:sz w:val="24"/>
          <w:szCs w:val="24"/>
        </w:rPr>
        <w:t>g</w:t>
      </w:r>
      <w:r>
        <w:rPr>
          <w:b/>
          <w:spacing w:val="3"/>
          <w:w w:val="110"/>
          <w:sz w:val="24"/>
          <w:szCs w:val="24"/>
        </w:rPr>
        <w:t>h</w:t>
      </w:r>
      <w:r>
        <w:rPr>
          <w:b/>
          <w:spacing w:val="-2"/>
          <w:w w:val="110"/>
          <w:sz w:val="24"/>
          <w:szCs w:val="24"/>
        </w:rPr>
        <w:t>a</w:t>
      </w:r>
      <w:r>
        <w:rPr>
          <w:b/>
          <w:spacing w:val="3"/>
          <w:w w:val="110"/>
          <w:sz w:val="24"/>
          <w:szCs w:val="24"/>
        </w:rPr>
        <w:t>n</w:t>
      </w:r>
      <w:r>
        <w:rPr>
          <w:b/>
          <w:w w:val="110"/>
          <w:sz w:val="24"/>
          <w:szCs w:val="24"/>
        </w:rPr>
        <w:t>i</w:t>
      </w:r>
      <w:r>
        <w:rPr>
          <w:b/>
          <w:spacing w:val="1"/>
          <w:w w:val="110"/>
          <w:sz w:val="24"/>
          <w:szCs w:val="24"/>
        </w:rPr>
        <w:t>s</w:t>
      </w:r>
      <w:r>
        <w:rPr>
          <w:b/>
          <w:spacing w:val="-2"/>
          <w:w w:val="110"/>
          <w:sz w:val="24"/>
          <w:szCs w:val="24"/>
        </w:rPr>
        <w:t>t</w:t>
      </w:r>
      <w:r>
        <w:rPr>
          <w:b/>
          <w:spacing w:val="1"/>
          <w:w w:val="110"/>
          <w:sz w:val="24"/>
          <w:szCs w:val="24"/>
        </w:rPr>
        <w:t>a</w:t>
      </w:r>
      <w:r>
        <w:rPr>
          <w:b/>
          <w:w w:val="110"/>
          <w:sz w:val="24"/>
          <w:szCs w:val="24"/>
        </w:rPr>
        <w:t>n</w:t>
      </w:r>
      <w:r>
        <w:rPr>
          <w:b/>
          <w:spacing w:val="16"/>
          <w:w w:val="110"/>
          <w:sz w:val="24"/>
          <w:szCs w:val="24"/>
        </w:rPr>
        <w:t xml:space="preserve"> </w:t>
      </w:r>
      <w:r>
        <w:rPr>
          <w:b/>
          <w:spacing w:val="-1"/>
          <w:w w:val="110"/>
          <w:sz w:val="24"/>
          <w:szCs w:val="24"/>
        </w:rPr>
        <w:t>C</w:t>
      </w:r>
      <w:r>
        <w:rPr>
          <w:b/>
          <w:spacing w:val="1"/>
          <w:w w:val="110"/>
          <w:sz w:val="24"/>
          <w:szCs w:val="24"/>
        </w:rPr>
        <w:t>o</w:t>
      </w:r>
      <w:r>
        <w:rPr>
          <w:b/>
          <w:spacing w:val="3"/>
          <w:w w:val="110"/>
          <w:sz w:val="24"/>
          <w:szCs w:val="24"/>
        </w:rPr>
        <w:t>m</w:t>
      </w:r>
      <w:r>
        <w:rPr>
          <w:b/>
          <w:spacing w:val="-2"/>
          <w:w w:val="110"/>
          <w:sz w:val="24"/>
          <w:szCs w:val="24"/>
        </w:rPr>
        <w:t>m</w:t>
      </w:r>
      <w:r>
        <w:rPr>
          <w:b/>
          <w:w w:val="110"/>
          <w:sz w:val="24"/>
          <w:szCs w:val="24"/>
        </w:rPr>
        <w:t>itt</w:t>
      </w:r>
      <w:r>
        <w:rPr>
          <w:b/>
          <w:spacing w:val="1"/>
          <w:w w:val="110"/>
          <w:sz w:val="24"/>
          <w:szCs w:val="24"/>
        </w:rPr>
        <w:t>ee</w:t>
      </w:r>
      <w:r>
        <w:rPr>
          <w:b/>
          <w:w w:val="110"/>
          <w:sz w:val="24"/>
          <w:szCs w:val="24"/>
        </w:rPr>
        <w:t>,</w:t>
      </w:r>
      <w:r>
        <w:rPr>
          <w:b/>
          <w:spacing w:val="19"/>
          <w:w w:val="110"/>
          <w:sz w:val="24"/>
          <w:szCs w:val="24"/>
        </w:rPr>
        <w:t xml:space="preserve"> </w:t>
      </w:r>
      <w:r w:rsidR="00331892">
        <w:rPr>
          <w:b/>
          <w:spacing w:val="1"/>
          <w:sz w:val="24"/>
          <w:szCs w:val="24"/>
        </w:rPr>
        <w:t>K</w:t>
      </w:r>
      <w:r w:rsidR="00331892">
        <w:rPr>
          <w:b/>
          <w:spacing w:val="-2"/>
          <w:sz w:val="24"/>
          <w:szCs w:val="24"/>
        </w:rPr>
        <w:t>a</w:t>
      </w:r>
      <w:r w:rsidR="00331892">
        <w:rPr>
          <w:b/>
          <w:sz w:val="24"/>
          <w:szCs w:val="24"/>
        </w:rPr>
        <w:t xml:space="preserve">bul </w:t>
      </w:r>
      <w:r w:rsidR="00331892">
        <w:rPr>
          <w:b/>
          <w:spacing w:val="18"/>
          <w:sz w:val="24"/>
          <w:szCs w:val="24"/>
        </w:rPr>
        <w:t>Main</w:t>
      </w:r>
      <w:r>
        <w:rPr>
          <w:b/>
          <w:spacing w:val="-3"/>
          <w:sz w:val="24"/>
          <w:szCs w:val="24"/>
        </w:rPr>
        <w:t xml:space="preserve"> </w:t>
      </w:r>
      <w:r>
        <w:rPr>
          <w:b/>
          <w:spacing w:val="13"/>
          <w:w w:val="99"/>
          <w:sz w:val="24"/>
          <w:szCs w:val="24"/>
        </w:rPr>
        <w:t>O</w:t>
      </w:r>
      <w:r>
        <w:rPr>
          <w:b/>
          <w:spacing w:val="14"/>
          <w:w w:val="99"/>
          <w:sz w:val="24"/>
          <w:szCs w:val="24"/>
        </w:rPr>
        <w:t>ff</w:t>
      </w:r>
      <w:r>
        <w:rPr>
          <w:b/>
          <w:spacing w:val="12"/>
          <w:sz w:val="24"/>
          <w:szCs w:val="24"/>
        </w:rPr>
        <w:t>i</w:t>
      </w:r>
      <w:r>
        <w:rPr>
          <w:b/>
          <w:spacing w:val="11"/>
          <w:sz w:val="24"/>
          <w:szCs w:val="24"/>
        </w:rPr>
        <w:t>c</w:t>
      </w:r>
      <w:r>
        <w:rPr>
          <w:b/>
          <w:sz w:val="24"/>
          <w:szCs w:val="24"/>
        </w:rPr>
        <w:t>e</w:t>
      </w:r>
    </w:p>
    <w:p w14:paraId="0AA2270D" w14:textId="77777777" w:rsidR="00F30FA2" w:rsidRDefault="00F30FA2">
      <w:pPr>
        <w:spacing w:before="2" w:line="180" w:lineRule="exact"/>
        <w:rPr>
          <w:sz w:val="18"/>
          <w:szCs w:val="18"/>
        </w:rPr>
      </w:pPr>
    </w:p>
    <w:p w14:paraId="09C0D65F" w14:textId="4A3345D2" w:rsidR="00F30FA2" w:rsidRDefault="00BC6BD5" w:rsidP="00BC6BD5">
      <w:pPr>
        <w:ind w:left="1852" w:right="563"/>
        <w:rPr>
          <w:sz w:val="24"/>
          <w:szCs w:val="24"/>
        </w:rPr>
        <w:sectPr w:rsidR="00F30FA2" w:rsidSect="00F64296">
          <w:footerReference w:type="default" r:id="rId12"/>
          <w:pgSz w:w="12240" w:h="15840"/>
          <w:pgMar w:top="1340" w:right="1300" w:bottom="280" w:left="820" w:header="0" w:footer="873" w:gutter="0"/>
          <w:pgNumType w:start="1"/>
          <w:cols w:space="720"/>
        </w:sectPr>
      </w:pPr>
      <w:r>
        <w:rPr>
          <w:b/>
          <w:spacing w:val="1"/>
          <w:sz w:val="24"/>
          <w:szCs w:val="24"/>
        </w:rPr>
        <w:t xml:space="preserve">           </w:t>
      </w:r>
      <w:r w:rsidR="002E0AA5">
        <w:rPr>
          <w:b/>
          <w:spacing w:val="1"/>
          <w:sz w:val="24"/>
          <w:szCs w:val="24"/>
        </w:rPr>
        <w:t xml:space="preserve">Qala Fatullah </w:t>
      </w:r>
      <w:r w:rsidR="00602463">
        <w:rPr>
          <w:b/>
          <w:spacing w:val="19"/>
          <w:sz w:val="24"/>
          <w:szCs w:val="24"/>
        </w:rPr>
        <w:t xml:space="preserve"> </w:t>
      </w:r>
      <w:r w:rsidR="00602463">
        <w:rPr>
          <w:b/>
          <w:sz w:val="24"/>
          <w:szCs w:val="24"/>
        </w:rPr>
        <w:t>#</w:t>
      </w:r>
      <w:r w:rsidR="00602463">
        <w:rPr>
          <w:b/>
          <w:spacing w:val="35"/>
          <w:sz w:val="24"/>
          <w:szCs w:val="24"/>
        </w:rPr>
        <w:t xml:space="preserve"> </w:t>
      </w:r>
      <w:r w:rsidR="002E0AA5">
        <w:rPr>
          <w:b/>
          <w:sz w:val="24"/>
          <w:szCs w:val="24"/>
        </w:rPr>
        <w:t>20</w:t>
      </w:r>
      <w:r w:rsidR="00602463">
        <w:rPr>
          <w:b/>
          <w:sz w:val="24"/>
          <w:szCs w:val="24"/>
        </w:rPr>
        <w:t>,</w:t>
      </w:r>
      <w:r w:rsidR="00602463">
        <w:rPr>
          <w:b/>
          <w:spacing w:val="30"/>
          <w:sz w:val="24"/>
          <w:szCs w:val="24"/>
        </w:rPr>
        <w:t xml:space="preserve"> </w:t>
      </w:r>
      <w:r w:rsidR="00602463">
        <w:rPr>
          <w:b/>
          <w:spacing w:val="1"/>
          <w:sz w:val="24"/>
          <w:szCs w:val="24"/>
        </w:rPr>
        <w:t>h</w:t>
      </w:r>
      <w:r w:rsidR="00602463">
        <w:rPr>
          <w:b/>
          <w:sz w:val="24"/>
          <w:szCs w:val="24"/>
        </w:rPr>
        <w:t>o</w:t>
      </w:r>
      <w:r w:rsidR="00602463">
        <w:rPr>
          <w:b/>
          <w:spacing w:val="1"/>
          <w:sz w:val="24"/>
          <w:szCs w:val="24"/>
        </w:rPr>
        <w:t>u</w:t>
      </w:r>
      <w:r w:rsidR="00602463">
        <w:rPr>
          <w:b/>
          <w:sz w:val="24"/>
          <w:szCs w:val="24"/>
        </w:rPr>
        <w:t>se</w:t>
      </w:r>
      <w:r w:rsidR="00602463">
        <w:rPr>
          <w:b/>
          <w:spacing w:val="-5"/>
          <w:sz w:val="24"/>
          <w:szCs w:val="24"/>
        </w:rPr>
        <w:t xml:space="preserve"> </w:t>
      </w:r>
      <w:r w:rsidR="00602463">
        <w:rPr>
          <w:b/>
          <w:sz w:val="24"/>
          <w:szCs w:val="24"/>
        </w:rPr>
        <w:t>#</w:t>
      </w:r>
      <w:r w:rsidR="00602463">
        <w:rPr>
          <w:b/>
          <w:spacing w:val="38"/>
          <w:sz w:val="24"/>
          <w:szCs w:val="24"/>
        </w:rPr>
        <w:t xml:space="preserve"> </w:t>
      </w:r>
      <w:r w:rsidR="002E0AA5">
        <w:rPr>
          <w:b/>
          <w:spacing w:val="1"/>
          <w:sz w:val="24"/>
          <w:szCs w:val="24"/>
        </w:rPr>
        <w:t>Street 5,</w:t>
      </w:r>
      <w:r w:rsidR="00602463">
        <w:rPr>
          <w:b/>
          <w:spacing w:val="56"/>
          <w:sz w:val="24"/>
          <w:szCs w:val="24"/>
        </w:rPr>
        <w:t xml:space="preserve"> </w:t>
      </w:r>
      <w:r w:rsidR="002D3AEC">
        <w:rPr>
          <w:b/>
          <w:spacing w:val="1"/>
          <w:sz w:val="24"/>
          <w:szCs w:val="24"/>
        </w:rPr>
        <w:t>K</w:t>
      </w:r>
      <w:r w:rsidR="002D3AEC">
        <w:rPr>
          <w:b/>
          <w:spacing w:val="-2"/>
          <w:sz w:val="24"/>
          <w:szCs w:val="24"/>
        </w:rPr>
        <w:t>a</w:t>
      </w:r>
      <w:r w:rsidR="002D3AEC">
        <w:rPr>
          <w:b/>
          <w:spacing w:val="2"/>
          <w:sz w:val="24"/>
          <w:szCs w:val="24"/>
        </w:rPr>
        <w:t>bu</w:t>
      </w:r>
      <w:r w:rsidR="002D3AEC">
        <w:rPr>
          <w:b/>
          <w:sz w:val="24"/>
          <w:szCs w:val="24"/>
        </w:rPr>
        <w:t xml:space="preserve">l </w:t>
      </w:r>
      <w:r w:rsidR="002D3AEC">
        <w:rPr>
          <w:b/>
          <w:spacing w:val="15"/>
          <w:sz w:val="24"/>
          <w:szCs w:val="24"/>
        </w:rPr>
        <w:t>Afghanistan</w:t>
      </w:r>
    </w:p>
    <w:p w14:paraId="45ECBA47" w14:textId="77777777" w:rsidR="00F30FA2" w:rsidRDefault="00F30FA2">
      <w:pPr>
        <w:spacing w:before="6" w:line="180" w:lineRule="exact"/>
        <w:rPr>
          <w:sz w:val="18"/>
          <w:szCs w:val="18"/>
        </w:rPr>
      </w:pPr>
    </w:p>
    <w:p w14:paraId="25B2FF60" w14:textId="77777777" w:rsidR="00F30FA2" w:rsidRDefault="00F30FA2">
      <w:pPr>
        <w:spacing w:line="200" w:lineRule="exact"/>
      </w:pPr>
    </w:p>
    <w:p w14:paraId="5EFBC796" w14:textId="77777777" w:rsidR="00F30FA2" w:rsidRDefault="00602463">
      <w:pPr>
        <w:spacing w:before="29"/>
        <w:ind w:left="720" w:right="8439"/>
        <w:jc w:val="both"/>
        <w:rPr>
          <w:sz w:val="24"/>
          <w:szCs w:val="24"/>
        </w:rPr>
      </w:pPr>
      <w:r>
        <w:rPr>
          <w:b/>
          <w:sz w:val="24"/>
          <w:szCs w:val="24"/>
        </w:rPr>
        <w:t xml:space="preserve">1. </w:t>
      </w:r>
      <w:r>
        <w:rPr>
          <w:b/>
          <w:spacing w:val="58"/>
          <w:sz w:val="24"/>
          <w:szCs w:val="24"/>
        </w:rPr>
        <w:t xml:space="preserve"> </w:t>
      </w:r>
      <w:r>
        <w:rPr>
          <w:b/>
          <w:spacing w:val="1"/>
          <w:sz w:val="24"/>
          <w:szCs w:val="24"/>
        </w:rPr>
        <w:t>In</w:t>
      </w:r>
      <w:r>
        <w:rPr>
          <w:b/>
          <w:spacing w:val="-1"/>
          <w:sz w:val="24"/>
          <w:szCs w:val="24"/>
        </w:rPr>
        <w:t>t</w:t>
      </w:r>
      <w:r>
        <w:rPr>
          <w:b/>
          <w:spacing w:val="-3"/>
          <w:sz w:val="24"/>
          <w:szCs w:val="24"/>
        </w:rPr>
        <w:t>r</w:t>
      </w:r>
      <w:r>
        <w:rPr>
          <w:b/>
          <w:sz w:val="24"/>
          <w:szCs w:val="24"/>
        </w:rPr>
        <w:t>o</w:t>
      </w:r>
      <w:r>
        <w:rPr>
          <w:b/>
          <w:spacing w:val="1"/>
          <w:sz w:val="24"/>
          <w:szCs w:val="24"/>
        </w:rPr>
        <w:t>du</w:t>
      </w:r>
      <w:r>
        <w:rPr>
          <w:b/>
          <w:spacing w:val="-1"/>
          <w:sz w:val="24"/>
          <w:szCs w:val="24"/>
        </w:rPr>
        <w:t>c</w:t>
      </w:r>
      <w:r>
        <w:rPr>
          <w:b/>
          <w:sz w:val="24"/>
          <w:szCs w:val="24"/>
        </w:rPr>
        <w:t>tio</w:t>
      </w:r>
      <w:r>
        <w:rPr>
          <w:b/>
          <w:spacing w:val="1"/>
          <w:sz w:val="24"/>
          <w:szCs w:val="24"/>
        </w:rPr>
        <w:t>n</w:t>
      </w:r>
      <w:r>
        <w:rPr>
          <w:b/>
          <w:sz w:val="24"/>
          <w:szCs w:val="24"/>
        </w:rPr>
        <w:t>:</w:t>
      </w:r>
    </w:p>
    <w:p w14:paraId="7C24AACB" w14:textId="77777777" w:rsidR="00F30FA2" w:rsidRDefault="00F30FA2">
      <w:pPr>
        <w:spacing w:before="8" w:line="160" w:lineRule="exact"/>
        <w:rPr>
          <w:sz w:val="17"/>
          <w:szCs w:val="17"/>
        </w:rPr>
      </w:pPr>
    </w:p>
    <w:p w14:paraId="25B91DC4" w14:textId="77777777" w:rsidR="00F30FA2" w:rsidRDefault="00602463">
      <w:pPr>
        <w:ind w:left="720" w:right="5359"/>
        <w:jc w:val="both"/>
        <w:rPr>
          <w:sz w:val="24"/>
          <w:szCs w:val="24"/>
        </w:rPr>
      </w:pPr>
      <w:r>
        <w:rPr>
          <w:b/>
          <w:spacing w:val="1"/>
          <w:sz w:val="24"/>
          <w:szCs w:val="24"/>
        </w:rPr>
        <w:t>Th</w:t>
      </w:r>
      <w:r>
        <w:rPr>
          <w:b/>
          <w:sz w:val="24"/>
          <w:szCs w:val="24"/>
        </w:rPr>
        <w:t>e</w:t>
      </w:r>
      <w:r>
        <w:rPr>
          <w:b/>
          <w:spacing w:val="-4"/>
          <w:sz w:val="24"/>
          <w:szCs w:val="24"/>
        </w:rPr>
        <w:t xml:space="preserve"> </w:t>
      </w:r>
      <w:r>
        <w:rPr>
          <w:b/>
          <w:sz w:val="24"/>
          <w:szCs w:val="24"/>
        </w:rPr>
        <w:t>No</w:t>
      </w:r>
      <w:r>
        <w:rPr>
          <w:b/>
          <w:spacing w:val="-1"/>
          <w:sz w:val="24"/>
          <w:szCs w:val="24"/>
        </w:rPr>
        <w:t>r</w:t>
      </w:r>
      <w:r>
        <w:rPr>
          <w:b/>
          <w:spacing w:val="5"/>
          <w:sz w:val="24"/>
          <w:szCs w:val="24"/>
        </w:rPr>
        <w:t>w</w:t>
      </w:r>
      <w:r>
        <w:rPr>
          <w:b/>
          <w:spacing w:val="-1"/>
          <w:sz w:val="24"/>
          <w:szCs w:val="24"/>
        </w:rPr>
        <w:t>e</w:t>
      </w:r>
      <w:r>
        <w:rPr>
          <w:b/>
          <w:sz w:val="24"/>
          <w:szCs w:val="24"/>
        </w:rPr>
        <w:t>gi</w:t>
      </w:r>
      <w:r>
        <w:rPr>
          <w:b/>
          <w:spacing w:val="-2"/>
          <w:sz w:val="24"/>
          <w:szCs w:val="24"/>
        </w:rPr>
        <w:t>a</w:t>
      </w:r>
      <w:r>
        <w:rPr>
          <w:b/>
          <w:sz w:val="24"/>
          <w:szCs w:val="24"/>
        </w:rPr>
        <w:t>n</w:t>
      </w:r>
      <w:r>
        <w:rPr>
          <w:b/>
          <w:spacing w:val="-7"/>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pacing w:val="-2"/>
          <w:sz w:val="24"/>
          <w:szCs w:val="24"/>
        </w:rPr>
        <w:t>a</w:t>
      </w:r>
      <w:r>
        <w:rPr>
          <w:b/>
          <w:spacing w:val="-1"/>
          <w:sz w:val="24"/>
          <w:szCs w:val="24"/>
        </w:rPr>
        <w:t>n</w:t>
      </w:r>
      <w:r>
        <w:rPr>
          <w:b/>
          <w:sz w:val="24"/>
          <w:szCs w:val="24"/>
        </w:rPr>
        <w:t>istan</w:t>
      </w:r>
      <w:r>
        <w:rPr>
          <w:b/>
          <w:spacing w:val="-10"/>
          <w:sz w:val="24"/>
          <w:szCs w:val="24"/>
        </w:rPr>
        <w:t xml:space="preserve"> </w:t>
      </w:r>
      <w:r>
        <w:rPr>
          <w:b/>
          <w:sz w:val="24"/>
          <w:szCs w:val="24"/>
        </w:rPr>
        <w:t>Com</w:t>
      </w:r>
      <w:r>
        <w:rPr>
          <w:b/>
          <w:spacing w:val="-5"/>
          <w:sz w:val="24"/>
          <w:szCs w:val="24"/>
        </w:rPr>
        <w:t>m</w:t>
      </w:r>
      <w:r>
        <w:rPr>
          <w:b/>
          <w:spacing w:val="5"/>
          <w:sz w:val="24"/>
          <w:szCs w:val="24"/>
        </w:rPr>
        <w:t>i</w:t>
      </w:r>
      <w:r>
        <w:rPr>
          <w:b/>
          <w:spacing w:val="-1"/>
          <w:sz w:val="24"/>
          <w:szCs w:val="24"/>
        </w:rPr>
        <w:t>tt</w:t>
      </w:r>
      <w:r>
        <w:rPr>
          <w:b/>
          <w:spacing w:val="2"/>
          <w:sz w:val="24"/>
          <w:szCs w:val="24"/>
        </w:rPr>
        <w:t>e</w:t>
      </w:r>
      <w:r>
        <w:rPr>
          <w:b/>
          <w:sz w:val="24"/>
          <w:szCs w:val="24"/>
        </w:rPr>
        <w:t>e</w:t>
      </w:r>
      <w:r>
        <w:rPr>
          <w:b/>
          <w:spacing w:val="-10"/>
          <w:sz w:val="24"/>
          <w:szCs w:val="24"/>
        </w:rPr>
        <w:t xml:space="preserve"> </w:t>
      </w:r>
      <w:r>
        <w:rPr>
          <w:b/>
          <w:spacing w:val="-1"/>
          <w:sz w:val="24"/>
          <w:szCs w:val="24"/>
        </w:rPr>
        <w:t>(</w:t>
      </w:r>
      <w:r>
        <w:rPr>
          <w:b/>
          <w:sz w:val="24"/>
          <w:szCs w:val="24"/>
        </w:rPr>
        <w:t>N</w:t>
      </w:r>
      <w:r>
        <w:rPr>
          <w:b/>
          <w:spacing w:val="2"/>
          <w:sz w:val="24"/>
          <w:szCs w:val="24"/>
        </w:rPr>
        <w:t>A</w:t>
      </w:r>
      <w:r>
        <w:rPr>
          <w:b/>
          <w:sz w:val="24"/>
          <w:szCs w:val="24"/>
        </w:rPr>
        <w:t>C)</w:t>
      </w:r>
    </w:p>
    <w:p w14:paraId="49B7B0F5" w14:textId="77777777" w:rsidR="00F30FA2" w:rsidRDefault="00F30FA2">
      <w:pPr>
        <w:spacing w:before="3" w:line="160" w:lineRule="exact"/>
        <w:rPr>
          <w:sz w:val="16"/>
          <w:szCs w:val="16"/>
        </w:rPr>
      </w:pPr>
    </w:p>
    <w:p w14:paraId="270C8F28" w14:textId="10827CC6" w:rsidR="00F30FA2" w:rsidRDefault="00602463">
      <w:pPr>
        <w:spacing w:line="258" w:lineRule="auto"/>
        <w:ind w:left="720" w:right="771"/>
        <w:jc w:val="both"/>
        <w:rPr>
          <w:sz w:val="24"/>
          <w:szCs w:val="24"/>
        </w:rPr>
      </w:pPr>
      <w:r>
        <w:rPr>
          <w:sz w:val="24"/>
          <w:szCs w:val="24"/>
        </w:rPr>
        <w:t>No</w:t>
      </w:r>
      <w:r>
        <w:rPr>
          <w:spacing w:val="-1"/>
          <w:sz w:val="24"/>
          <w:szCs w:val="24"/>
        </w:rPr>
        <w:t>r</w:t>
      </w:r>
      <w:r>
        <w:rPr>
          <w:sz w:val="24"/>
          <w:szCs w:val="24"/>
        </w:rPr>
        <w:t>w</w:t>
      </w:r>
      <w:r>
        <w:rPr>
          <w:spacing w:val="2"/>
          <w:sz w:val="24"/>
          <w:szCs w:val="24"/>
        </w:rPr>
        <w:t>e</w:t>
      </w:r>
      <w:r>
        <w:rPr>
          <w:spacing w:val="-5"/>
          <w:sz w:val="24"/>
          <w:szCs w:val="24"/>
        </w:rPr>
        <w:t>g</w:t>
      </w:r>
      <w:r>
        <w:rPr>
          <w:sz w:val="24"/>
          <w:szCs w:val="24"/>
        </w:rPr>
        <w:t>i</w:t>
      </w:r>
      <w:r>
        <w:rPr>
          <w:spacing w:val="-1"/>
          <w:sz w:val="24"/>
          <w:szCs w:val="24"/>
        </w:rPr>
        <w:t>a</w:t>
      </w:r>
      <w:r>
        <w:rPr>
          <w:sz w:val="24"/>
          <w:szCs w:val="24"/>
        </w:rPr>
        <w:t>n</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9"/>
          <w:sz w:val="24"/>
          <w:szCs w:val="24"/>
        </w:rPr>
        <w:t xml:space="preserve"> </w:t>
      </w:r>
      <w:r>
        <w:rPr>
          <w:spacing w:val="1"/>
          <w:sz w:val="24"/>
          <w:szCs w:val="24"/>
        </w:rPr>
        <w:t>C</w:t>
      </w:r>
      <w:r>
        <w:rPr>
          <w:sz w:val="24"/>
          <w:szCs w:val="24"/>
        </w:rPr>
        <w:t>o</w:t>
      </w:r>
      <w:r>
        <w:rPr>
          <w:spacing w:val="1"/>
          <w:sz w:val="24"/>
          <w:szCs w:val="24"/>
        </w:rPr>
        <w:t>mmit</w:t>
      </w:r>
      <w:r>
        <w:rPr>
          <w:sz w:val="24"/>
          <w:szCs w:val="24"/>
        </w:rPr>
        <w:t>t</w:t>
      </w:r>
      <w:r>
        <w:rPr>
          <w:spacing w:val="-1"/>
          <w:sz w:val="24"/>
          <w:szCs w:val="24"/>
        </w:rPr>
        <w:t>e</w:t>
      </w:r>
      <w:r>
        <w:rPr>
          <w:sz w:val="24"/>
          <w:szCs w:val="24"/>
        </w:rPr>
        <w:t>e w</w:t>
      </w:r>
      <w:r>
        <w:rPr>
          <w:spacing w:val="-1"/>
          <w:sz w:val="24"/>
          <w:szCs w:val="24"/>
        </w:rPr>
        <w:t>a</w:t>
      </w:r>
      <w:r>
        <w:rPr>
          <w:sz w:val="24"/>
          <w:szCs w:val="24"/>
        </w:rPr>
        <w:t>s</w:t>
      </w:r>
      <w:r w:rsidR="00FF4E31">
        <w:rPr>
          <w:spacing w:val="10"/>
          <w:sz w:val="24"/>
          <w:szCs w:val="24"/>
        </w:rPr>
        <w:t xml:space="preserve"> </w:t>
      </w:r>
      <w:r>
        <w:rPr>
          <w:spacing w:val="-1"/>
          <w:sz w:val="24"/>
          <w:szCs w:val="24"/>
        </w:rPr>
        <w:t>e</w:t>
      </w:r>
      <w:r>
        <w:rPr>
          <w:sz w:val="24"/>
          <w:szCs w:val="24"/>
        </w:rPr>
        <w:t>st</w:t>
      </w:r>
      <w:r>
        <w:rPr>
          <w:spacing w:val="-1"/>
          <w:sz w:val="24"/>
          <w:szCs w:val="24"/>
        </w:rPr>
        <w:t>a</w:t>
      </w:r>
      <w:r>
        <w:rPr>
          <w:sz w:val="24"/>
          <w:szCs w:val="24"/>
        </w:rPr>
        <w:t>bl</w:t>
      </w:r>
      <w:r>
        <w:rPr>
          <w:spacing w:val="1"/>
          <w:sz w:val="24"/>
          <w:szCs w:val="24"/>
        </w:rPr>
        <w:t>i</w:t>
      </w:r>
      <w:r>
        <w:rPr>
          <w:sz w:val="24"/>
          <w:szCs w:val="24"/>
        </w:rPr>
        <w:t>sh</w:t>
      </w:r>
      <w:r>
        <w:rPr>
          <w:spacing w:val="-1"/>
          <w:sz w:val="24"/>
          <w:szCs w:val="24"/>
        </w:rPr>
        <w:t>e</w:t>
      </w:r>
      <w:r>
        <w:rPr>
          <w:sz w:val="24"/>
          <w:szCs w:val="24"/>
        </w:rPr>
        <w:t>d</w:t>
      </w:r>
      <w:r>
        <w:rPr>
          <w:spacing w:val="6"/>
          <w:sz w:val="24"/>
          <w:szCs w:val="24"/>
        </w:rPr>
        <w:t xml:space="preserve"> </w:t>
      </w:r>
      <w:r>
        <w:rPr>
          <w:sz w:val="24"/>
          <w:szCs w:val="24"/>
        </w:rPr>
        <w:t>in</w:t>
      </w:r>
      <w:r>
        <w:rPr>
          <w:spacing w:val="11"/>
          <w:sz w:val="24"/>
          <w:szCs w:val="24"/>
        </w:rPr>
        <w:t xml:space="preserve"> </w:t>
      </w:r>
      <w:r>
        <w:rPr>
          <w:sz w:val="24"/>
          <w:szCs w:val="24"/>
        </w:rPr>
        <w:t>1980</w:t>
      </w:r>
      <w:r>
        <w:rPr>
          <w:spacing w:val="9"/>
          <w:sz w:val="24"/>
          <w:szCs w:val="24"/>
        </w:rPr>
        <w:t xml:space="preserve"> </w:t>
      </w:r>
      <w:r>
        <w:rPr>
          <w:spacing w:val="-1"/>
          <w:sz w:val="24"/>
          <w:szCs w:val="24"/>
        </w:rPr>
        <w:t>a</w:t>
      </w:r>
      <w:r>
        <w:rPr>
          <w:sz w:val="24"/>
          <w:szCs w:val="24"/>
        </w:rPr>
        <w:t>s</w:t>
      </w:r>
      <w:r>
        <w:rPr>
          <w:spacing w:val="10"/>
          <w:sz w:val="24"/>
          <w:szCs w:val="24"/>
        </w:rPr>
        <w:t xml:space="preserve"> </w:t>
      </w:r>
      <w:r>
        <w:rPr>
          <w:sz w:val="24"/>
          <w:szCs w:val="24"/>
        </w:rPr>
        <w:t>a</w:t>
      </w:r>
      <w:r>
        <w:rPr>
          <w:spacing w:val="10"/>
          <w:sz w:val="24"/>
          <w:szCs w:val="24"/>
        </w:rPr>
        <w:t xml:space="preserve"> </w:t>
      </w:r>
      <w:r>
        <w:rPr>
          <w:spacing w:val="1"/>
          <w:sz w:val="24"/>
          <w:szCs w:val="24"/>
        </w:rPr>
        <w:t>m</w:t>
      </w:r>
      <w:r>
        <w:rPr>
          <w:spacing w:val="2"/>
          <w:sz w:val="24"/>
          <w:szCs w:val="24"/>
        </w:rPr>
        <w:t>e</w:t>
      </w:r>
      <w:r>
        <w:rPr>
          <w:spacing w:val="1"/>
          <w:sz w:val="24"/>
          <w:szCs w:val="24"/>
        </w:rPr>
        <w:t>m</w:t>
      </w:r>
      <w:r>
        <w:rPr>
          <w:sz w:val="24"/>
          <w:szCs w:val="24"/>
        </w:rPr>
        <w:t>be</w:t>
      </w:r>
      <w:r>
        <w:rPr>
          <w:spacing w:val="4"/>
          <w:sz w:val="24"/>
          <w:szCs w:val="24"/>
        </w:rPr>
        <w:t>r</w:t>
      </w:r>
      <w:r>
        <w:rPr>
          <w:spacing w:val="-1"/>
          <w:sz w:val="24"/>
          <w:szCs w:val="24"/>
        </w:rPr>
        <w:t>-</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4"/>
          <w:sz w:val="24"/>
          <w:szCs w:val="24"/>
        </w:rPr>
        <w:t xml:space="preserve"> </w:t>
      </w:r>
      <w:r>
        <w:rPr>
          <w:sz w:val="24"/>
          <w:szCs w:val="24"/>
        </w:rPr>
        <w:t>so</w:t>
      </w:r>
      <w:r>
        <w:rPr>
          <w:spacing w:val="1"/>
          <w:sz w:val="24"/>
          <w:szCs w:val="24"/>
        </w:rPr>
        <w:t>li</w:t>
      </w:r>
      <w:r>
        <w:rPr>
          <w:sz w:val="24"/>
          <w:szCs w:val="24"/>
        </w:rPr>
        <w:t>d</w:t>
      </w:r>
      <w:r>
        <w:rPr>
          <w:spacing w:val="-1"/>
          <w:sz w:val="24"/>
          <w:szCs w:val="24"/>
        </w:rPr>
        <w:t>a</w:t>
      </w:r>
      <w:r>
        <w:rPr>
          <w:sz w:val="24"/>
          <w:szCs w:val="24"/>
        </w:rPr>
        <w:t>r</w:t>
      </w:r>
      <w:r>
        <w:rPr>
          <w:spacing w:val="1"/>
          <w:sz w:val="24"/>
          <w:szCs w:val="24"/>
        </w:rPr>
        <w:t>i</w:t>
      </w:r>
      <w:r>
        <w:rPr>
          <w:spacing w:val="8"/>
          <w:sz w:val="24"/>
          <w:szCs w:val="24"/>
        </w:rPr>
        <w:t>t</w:t>
      </w:r>
      <w:r>
        <w:rPr>
          <w:sz w:val="24"/>
          <w:szCs w:val="24"/>
        </w:rPr>
        <w:t>y org</w:t>
      </w:r>
      <w:r>
        <w:rPr>
          <w:spacing w:val="-3"/>
          <w:sz w:val="24"/>
          <w:szCs w:val="24"/>
        </w:rPr>
        <w:t>a</w:t>
      </w:r>
      <w:r>
        <w:rPr>
          <w:sz w:val="24"/>
          <w:szCs w:val="24"/>
        </w:rPr>
        <w:t>n</w:t>
      </w:r>
      <w:r>
        <w:rPr>
          <w:spacing w:val="1"/>
          <w:sz w:val="24"/>
          <w:szCs w:val="24"/>
        </w:rPr>
        <w:t>i</w:t>
      </w:r>
      <w:r>
        <w:rPr>
          <w:spacing w:val="4"/>
          <w:sz w:val="24"/>
          <w:szCs w:val="24"/>
        </w:rPr>
        <w:t>z</w:t>
      </w:r>
      <w:r>
        <w:rPr>
          <w:spacing w:val="-1"/>
          <w:sz w:val="24"/>
          <w:szCs w:val="24"/>
        </w:rPr>
        <w:t>a</w:t>
      </w:r>
      <w:r>
        <w:rPr>
          <w:spacing w:val="1"/>
          <w:sz w:val="24"/>
          <w:szCs w:val="24"/>
        </w:rPr>
        <w:t>ti</w:t>
      </w:r>
      <w:r>
        <w:rPr>
          <w:sz w:val="24"/>
          <w:szCs w:val="24"/>
        </w:rPr>
        <w:t>on. The</w:t>
      </w:r>
      <w:r>
        <w:rPr>
          <w:spacing w:val="5"/>
          <w:sz w:val="24"/>
          <w:szCs w:val="24"/>
        </w:rPr>
        <w:t xml:space="preserve"> </w:t>
      </w:r>
      <w:r>
        <w:rPr>
          <w:spacing w:val="2"/>
          <w:sz w:val="24"/>
          <w:szCs w:val="24"/>
        </w:rPr>
        <w:t>N</w:t>
      </w:r>
      <w:r>
        <w:rPr>
          <w:sz w:val="24"/>
          <w:szCs w:val="24"/>
        </w:rPr>
        <w:t>AC</w:t>
      </w:r>
      <w:r>
        <w:rPr>
          <w:spacing w:val="3"/>
          <w:sz w:val="24"/>
          <w:szCs w:val="24"/>
        </w:rPr>
        <w:t xml:space="preserve"> </w:t>
      </w:r>
      <w:r>
        <w:rPr>
          <w:sz w:val="24"/>
          <w:szCs w:val="24"/>
        </w:rPr>
        <w:t>is</w:t>
      </w:r>
      <w:r>
        <w:rPr>
          <w:spacing w:val="7"/>
          <w:sz w:val="24"/>
          <w:szCs w:val="24"/>
        </w:rPr>
        <w:t xml:space="preserve"> </w:t>
      </w:r>
      <w:r>
        <w:rPr>
          <w:sz w:val="24"/>
          <w:szCs w:val="24"/>
        </w:rPr>
        <w:t>doi</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7"/>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hu</w:t>
      </w:r>
      <w:r>
        <w:rPr>
          <w:spacing w:val="1"/>
          <w:sz w:val="24"/>
          <w:szCs w:val="24"/>
        </w:rPr>
        <w:t>m</w:t>
      </w:r>
      <w:r>
        <w:rPr>
          <w:spacing w:val="-1"/>
          <w:sz w:val="24"/>
          <w:szCs w:val="24"/>
        </w:rPr>
        <w:t>a</w:t>
      </w:r>
      <w:r>
        <w:rPr>
          <w:sz w:val="24"/>
          <w:szCs w:val="24"/>
        </w:rPr>
        <w:t>ni</w:t>
      </w:r>
      <w:r>
        <w:rPr>
          <w:spacing w:val="1"/>
          <w:sz w:val="24"/>
          <w:szCs w:val="24"/>
        </w:rPr>
        <w:t>t</w:t>
      </w:r>
      <w:r>
        <w:rPr>
          <w:spacing w:val="2"/>
          <w:sz w:val="24"/>
          <w:szCs w:val="24"/>
        </w:rPr>
        <w:t>a</w:t>
      </w:r>
      <w:r>
        <w:rPr>
          <w:sz w:val="24"/>
          <w:szCs w:val="24"/>
        </w:rPr>
        <w:t>r</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w</w:t>
      </w:r>
      <w:r>
        <w:rPr>
          <w:spacing w:val="5"/>
          <w:sz w:val="24"/>
          <w:szCs w:val="24"/>
        </w:rPr>
        <w:t>o</w:t>
      </w:r>
      <w:r>
        <w:rPr>
          <w:spacing w:val="2"/>
          <w:sz w:val="24"/>
          <w:szCs w:val="24"/>
        </w:rPr>
        <w:t>r</w:t>
      </w:r>
      <w:r>
        <w:rPr>
          <w:sz w:val="24"/>
          <w:szCs w:val="24"/>
        </w:rPr>
        <w:t>k</w:t>
      </w:r>
      <w:r>
        <w:rPr>
          <w:spacing w:val="3"/>
          <w:sz w:val="24"/>
          <w:szCs w:val="24"/>
        </w:rPr>
        <w:t xml:space="preserve"> </w:t>
      </w:r>
      <w:r>
        <w:rPr>
          <w:sz w:val="24"/>
          <w:szCs w:val="24"/>
        </w:rPr>
        <w:t>in</w:t>
      </w:r>
      <w:r>
        <w:rPr>
          <w:spacing w:val="9"/>
          <w:sz w:val="24"/>
          <w:szCs w:val="24"/>
        </w:rPr>
        <w:t xml:space="preserve"> </w:t>
      </w:r>
      <w:r>
        <w:rPr>
          <w:sz w:val="24"/>
          <w:szCs w:val="24"/>
        </w:rPr>
        <w:t>A</w:t>
      </w:r>
      <w:r>
        <w:rPr>
          <w:spacing w:val="2"/>
          <w:sz w:val="24"/>
          <w:szCs w:val="24"/>
        </w:rPr>
        <w:t>f</w:t>
      </w:r>
      <w:r>
        <w:rPr>
          <w:spacing w:val="-2"/>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nd info</w:t>
      </w:r>
      <w:r>
        <w:rPr>
          <w:spacing w:val="-1"/>
          <w:sz w:val="24"/>
          <w:szCs w:val="24"/>
        </w:rPr>
        <w:t>r</w:t>
      </w:r>
      <w:r>
        <w:rPr>
          <w:spacing w:val="1"/>
          <w:sz w:val="24"/>
          <w:szCs w:val="24"/>
        </w:rPr>
        <w:t>m</w:t>
      </w:r>
      <w:r>
        <w:rPr>
          <w:spacing w:val="-1"/>
          <w:sz w:val="24"/>
          <w:szCs w:val="24"/>
        </w:rPr>
        <w:t>a</w:t>
      </w:r>
      <w:r>
        <w:rPr>
          <w:sz w:val="24"/>
          <w:szCs w:val="24"/>
        </w:rPr>
        <w:t>tion</w:t>
      </w:r>
      <w:r>
        <w:rPr>
          <w:spacing w:val="60"/>
          <w:sz w:val="24"/>
          <w:szCs w:val="24"/>
        </w:rPr>
        <w:t xml:space="preserve"> </w:t>
      </w:r>
      <w:r w:rsidR="00F762D3">
        <w:rPr>
          <w:spacing w:val="-1"/>
          <w:sz w:val="24"/>
          <w:szCs w:val="24"/>
        </w:rPr>
        <w:t>a</w:t>
      </w:r>
      <w:r w:rsidR="00F762D3">
        <w:rPr>
          <w:sz w:val="24"/>
          <w:szCs w:val="24"/>
        </w:rPr>
        <w:t xml:space="preserve">nd </w:t>
      </w:r>
      <w:r w:rsidR="00F762D3">
        <w:rPr>
          <w:spacing w:val="6"/>
          <w:sz w:val="24"/>
          <w:szCs w:val="24"/>
        </w:rPr>
        <w:t>advocacy</w:t>
      </w:r>
      <w:r>
        <w:rPr>
          <w:spacing w:val="53"/>
          <w:sz w:val="24"/>
          <w:szCs w:val="24"/>
        </w:rPr>
        <w:t xml:space="preserve"> </w:t>
      </w:r>
      <w:r w:rsidR="00F762D3">
        <w:rPr>
          <w:sz w:val="24"/>
          <w:szCs w:val="24"/>
        </w:rPr>
        <w:t xml:space="preserve">in </w:t>
      </w:r>
      <w:r w:rsidR="00F762D3">
        <w:rPr>
          <w:spacing w:val="9"/>
          <w:sz w:val="24"/>
          <w:szCs w:val="24"/>
        </w:rPr>
        <w:t>Norway</w:t>
      </w:r>
      <w:r>
        <w:rPr>
          <w:sz w:val="24"/>
          <w:szCs w:val="24"/>
        </w:rPr>
        <w:t xml:space="preserve">. </w:t>
      </w:r>
      <w:r>
        <w:rPr>
          <w:spacing w:val="3"/>
          <w:sz w:val="24"/>
          <w:szCs w:val="24"/>
        </w:rPr>
        <w:t xml:space="preserve"> </w:t>
      </w:r>
      <w:r>
        <w:rPr>
          <w:sz w:val="24"/>
          <w:szCs w:val="24"/>
        </w:rPr>
        <w:t>Th</w:t>
      </w:r>
      <w:r>
        <w:rPr>
          <w:spacing w:val="-1"/>
          <w:sz w:val="24"/>
          <w:szCs w:val="24"/>
        </w:rPr>
        <w:t>r</w:t>
      </w:r>
      <w:r>
        <w:rPr>
          <w:sz w:val="24"/>
          <w:szCs w:val="24"/>
        </w:rPr>
        <w:t>o</w:t>
      </w:r>
      <w:r>
        <w:rPr>
          <w:spacing w:val="3"/>
          <w:sz w:val="24"/>
          <w:szCs w:val="24"/>
        </w:rPr>
        <w:t>u</w:t>
      </w:r>
      <w:r>
        <w:rPr>
          <w:spacing w:val="-5"/>
          <w:sz w:val="24"/>
          <w:szCs w:val="24"/>
        </w:rPr>
        <w:t>g</w:t>
      </w:r>
      <w:r>
        <w:rPr>
          <w:sz w:val="24"/>
          <w:szCs w:val="24"/>
        </w:rPr>
        <w:t>h</w:t>
      </w:r>
      <w:r>
        <w:rPr>
          <w:spacing w:val="-1"/>
          <w:sz w:val="24"/>
          <w:szCs w:val="24"/>
        </w:rPr>
        <w:t xml:space="preserve"> </w:t>
      </w:r>
      <w:r w:rsidR="00F762D3">
        <w:rPr>
          <w:sz w:val="24"/>
          <w:szCs w:val="24"/>
        </w:rPr>
        <w:t xml:space="preserve">our </w:t>
      </w:r>
      <w:r w:rsidR="00F762D3">
        <w:rPr>
          <w:spacing w:val="4"/>
          <w:sz w:val="24"/>
          <w:szCs w:val="24"/>
        </w:rPr>
        <w:t>focus</w:t>
      </w:r>
      <w:r w:rsidR="00F762D3">
        <w:rPr>
          <w:sz w:val="24"/>
          <w:szCs w:val="24"/>
        </w:rPr>
        <w:t xml:space="preserve"> </w:t>
      </w:r>
      <w:r w:rsidR="00F762D3">
        <w:rPr>
          <w:spacing w:val="6"/>
          <w:sz w:val="24"/>
          <w:szCs w:val="24"/>
        </w:rPr>
        <w:t>on</w:t>
      </w:r>
      <w:r w:rsidR="00F762D3">
        <w:rPr>
          <w:sz w:val="24"/>
          <w:szCs w:val="24"/>
        </w:rPr>
        <w:t xml:space="preserve"> </w:t>
      </w:r>
      <w:r w:rsidR="00F762D3">
        <w:rPr>
          <w:spacing w:val="6"/>
          <w:sz w:val="24"/>
          <w:szCs w:val="24"/>
        </w:rPr>
        <w:t>rural</w:t>
      </w:r>
      <w:r w:rsidR="00F762D3">
        <w:rPr>
          <w:sz w:val="24"/>
          <w:szCs w:val="24"/>
        </w:rPr>
        <w:t xml:space="preserve"> </w:t>
      </w:r>
      <w:r w:rsidR="00F762D3">
        <w:rPr>
          <w:spacing w:val="5"/>
          <w:sz w:val="24"/>
          <w:szCs w:val="24"/>
        </w:rPr>
        <w:t>development</w:t>
      </w:r>
      <w:r>
        <w:rPr>
          <w:spacing w:val="59"/>
          <w:sz w:val="24"/>
          <w:szCs w:val="24"/>
        </w:rPr>
        <w:t xml:space="preserve"> </w:t>
      </w:r>
      <w:r>
        <w:rPr>
          <w:spacing w:val="-1"/>
          <w:sz w:val="24"/>
          <w:szCs w:val="24"/>
        </w:rPr>
        <w:t>(</w:t>
      </w:r>
      <w:r>
        <w:rPr>
          <w:spacing w:val="-3"/>
          <w:sz w:val="24"/>
          <w:szCs w:val="24"/>
        </w:rPr>
        <w:t>e</w:t>
      </w:r>
      <w:r>
        <w:rPr>
          <w:sz w:val="24"/>
          <w:szCs w:val="24"/>
        </w:rPr>
        <w:t>du</w:t>
      </w:r>
      <w:r>
        <w:rPr>
          <w:spacing w:val="-1"/>
          <w:sz w:val="24"/>
          <w:szCs w:val="24"/>
        </w:rPr>
        <w:t>ca</w:t>
      </w:r>
      <w:r>
        <w:rPr>
          <w:spacing w:val="1"/>
          <w:sz w:val="24"/>
          <w:szCs w:val="24"/>
        </w:rPr>
        <w:t>ti</w:t>
      </w:r>
      <w:r>
        <w:rPr>
          <w:sz w:val="24"/>
          <w:szCs w:val="24"/>
        </w:rPr>
        <w:t xml:space="preserve">on, </w:t>
      </w:r>
      <w:r>
        <w:rPr>
          <w:spacing w:val="-1"/>
          <w:sz w:val="24"/>
          <w:szCs w:val="24"/>
        </w:rPr>
        <w:t>a</w:t>
      </w:r>
      <w:r>
        <w:rPr>
          <w:spacing w:val="-2"/>
          <w:sz w:val="24"/>
          <w:szCs w:val="24"/>
        </w:rPr>
        <w:t>g</w:t>
      </w:r>
      <w:r>
        <w:rPr>
          <w:sz w:val="24"/>
          <w:szCs w:val="24"/>
        </w:rPr>
        <w:t>ri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z w:val="24"/>
          <w:szCs w:val="24"/>
        </w:rPr>
        <w:t>e</w:t>
      </w:r>
      <w:r>
        <w:rPr>
          <w:spacing w:val="-4"/>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su</w:t>
      </w:r>
      <w:r>
        <w:rPr>
          <w:spacing w:val="1"/>
          <w:sz w:val="24"/>
          <w:szCs w:val="24"/>
        </w:rPr>
        <w:t>st</w:t>
      </w:r>
      <w:r>
        <w:rPr>
          <w:spacing w:val="-1"/>
          <w:sz w:val="24"/>
          <w:szCs w:val="24"/>
        </w:rPr>
        <w:t>a</w:t>
      </w:r>
      <w:r>
        <w:rPr>
          <w:sz w:val="24"/>
          <w:szCs w:val="24"/>
        </w:rPr>
        <w:t>ina</w:t>
      </w:r>
      <w:r>
        <w:rPr>
          <w:spacing w:val="5"/>
          <w:sz w:val="24"/>
          <w:szCs w:val="24"/>
        </w:rPr>
        <w:t>b</w:t>
      </w:r>
      <w:r>
        <w:rPr>
          <w:sz w:val="24"/>
          <w:szCs w:val="24"/>
        </w:rPr>
        <w:t>le</w:t>
      </w:r>
      <w:r>
        <w:rPr>
          <w:spacing w:val="-3"/>
          <w:sz w:val="24"/>
          <w:szCs w:val="24"/>
        </w:rPr>
        <w:t xml:space="preserve"> </w:t>
      </w:r>
      <w:r>
        <w:rPr>
          <w:spacing w:val="-1"/>
          <w:sz w:val="24"/>
          <w:szCs w:val="24"/>
        </w:rPr>
        <w:t>ec</w:t>
      </w:r>
      <w:r>
        <w:rPr>
          <w:sz w:val="24"/>
          <w:szCs w:val="24"/>
        </w:rPr>
        <w:t>ono</w:t>
      </w:r>
      <w:r>
        <w:rPr>
          <w:spacing w:val="2"/>
          <w:sz w:val="24"/>
          <w:szCs w:val="24"/>
        </w:rPr>
        <w:t>m</w:t>
      </w:r>
      <w:r>
        <w:rPr>
          <w:spacing w:val="1"/>
          <w:sz w:val="24"/>
          <w:szCs w:val="24"/>
        </w:rPr>
        <w:t>i</w:t>
      </w:r>
      <w:r>
        <w:rPr>
          <w:sz w:val="24"/>
          <w:szCs w:val="24"/>
        </w:rPr>
        <w:t>c</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pacing w:val="3"/>
          <w:sz w:val="24"/>
          <w:szCs w:val="24"/>
        </w:rPr>
        <w:t>n</w:t>
      </w:r>
      <w:r>
        <w:rPr>
          <w:sz w:val="24"/>
          <w:szCs w:val="24"/>
        </w:rPr>
        <w:t>t,</w:t>
      </w:r>
      <w:r>
        <w:rPr>
          <w:spacing w:val="-3"/>
          <w:sz w:val="24"/>
          <w:szCs w:val="24"/>
        </w:rPr>
        <w:t xml:space="preserve"> </w:t>
      </w:r>
      <w:r>
        <w:rPr>
          <w:spacing w:val="-1"/>
          <w:sz w:val="24"/>
          <w:szCs w:val="24"/>
        </w:rPr>
        <w:t>c</w:t>
      </w:r>
      <w:r>
        <w:rPr>
          <w:sz w:val="24"/>
          <w:szCs w:val="24"/>
        </w:rPr>
        <w:t>ivil</w:t>
      </w:r>
      <w:r>
        <w:rPr>
          <w:spacing w:val="4"/>
          <w:sz w:val="24"/>
          <w:szCs w:val="24"/>
        </w:rPr>
        <w:t xml:space="preserve"> </w:t>
      </w:r>
      <w:r>
        <w:rPr>
          <w:sz w:val="24"/>
          <w:szCs w:val="24"/>
        </w:rPr>
        <w:t>so</w:t>
      </w:r>
      <w:r>
        <w:rPr>
          <w:spacing w:val="-1"/>
          <w:sz w:val="24"/>
          <w:szCs w:val="24"/>
        </w:rPr>
        <w:t>c</w:t>
      </w:r>
      <w:r>
        <w:rPr>
          <w:sz w:val="24"/>
          <w:szCs w:val="24"/>
        </w:rPr>
        <w:t>i</w:t>
      </w:r>
      <w:r>
        <w:rPr>
          <w:spacing w:val="-1"/>
          <w:sz w:val="24"/>
          <w:szCs w:val="24"/>
        </w:rPr>
        <w:t>e</w:t>
      </w:r>
      <w:r>
        <w:rPr>
          <w:spacing w:val="5"/>
          <w:sz w:val="24"/>
          <w:szCs w:val="24"/>
        </w:rPr>
        <w:t>t</w:t>
      </w:r>
      <w:r>
        <w:rPr>
          <w:spacing w:val="-9"/>
          <w:sz w:val="24"/>
          <w:szCs w:val="24"/>
        </w:rPr>
        <w:t>y</w:t>
      </w:r>
      <w:r>
        <w:rPr>
          <w:sz w:val="24"/>
          <w:szCs w:val="24"/>
        </w:rPr>
        <w:t>,</w:t>
      </w:r>
      <w:r>
        <w:rPr>
          <w:spacing w:val="3"/>
          <w:sz w:val="24"/>
          <w:szCs w:val="24"/>
        </w:rPr>
        <w:t xml:space="preserve"> </w:t>
      </w:r>
      <w:r w:rsidR="00C16BD7">
        <w:rPr>
          <w:spacing w:val="-5"/>
          <w:sz w:val="24"/>
          <w:szCs w:val="24"/>
        </w:rPr>
        <w:t>g</w:t>
      </w:r>
      <w:r w:rsidR="00C16BD7">
        <w:rPr>
          <w:sz w:val="24"/>
          <w:szCs w:val="24"/>
        </w:rPr>
        <w:t>o</w:t>
      </w:r>
      <w:r w:rsidR="00C16BD7">
        <w:rPr>
          <w:spacing w:val="3"/>
          <w:sz w:val="24"/>
          <w:szCs w:val="24"/>
        </w:rPr>
        <w:t>v</w:t>
      </w:r>
      <w:r w:rsidR="00C16BD7">
        <w:rPr>
          <w:spacing w:val="-1"/>
          <w:sz w:val="24"/>
          <w:szCs w:val="24"/>
        </w:rPr>
        <w:t>e</w:t>
      </w:r>
      <w:r w:rsidR="00C16BD7">
        <w:rPr>
          <w:spacing w:val="2"/>
          <w:sz w:val="24"/>
          <w:szCs w:val="24"/>
        </w:rPr>
        <w:t>r</w:t>
      </w:r>
      <w:r w:rsidR="00C16BD7">
        <w:rPr>
          <w:sz w:val="24"/>
          <w:szCs w:val="24"/>
        </w:rPr>
        <w:t>n</w:t>
      </w:r>
      <w:r w:rsidR="00C16BD7">
        <w:rPr>
          <w:spacing w:val="-1"/>
          <w:sz w:val="24"/>
          <w:szCs w:val="24"/>
        </w:rPr>
        <w:t>a</w:t>
      </w:r>
      <w:r w:rsidR="00C16BD7">
        <w:rPr>
          <w:spacing w:val="3"/>
          <w:sz w:val="24"/>
          <w:szCs w:val="24"/>
        </w:rPr>
        <w:t>n</w:t>
      </w:r>
      <w:r w:rsidR="00C16BD7">
        <w:rPr>
          <w:spacing w:val="-1"/>
          <w:sz w:val="24"/>
          <w:szCs w:val="24"/>
        </w:rPr>
        <w:t>c</w:t>
      </w:r>
      <w:r w:rsidR="00C16BD7">
        <w:rPr>
          <w:sz w:val="24"/>
          <w:szCs w:val="24"/>
        </w:rPr>
        <w:t>e,</w:t>
      </w:r>
      <w:r>
        <w:rPr>
          <w:spacing w:val="-3"/>
          <w:sz w:val="24"/>
          <w:szCs w:val="24"/>
        </w:rPr>
        <w:t xml:space="preserve"> </w:t>
      </w:r>
      <w:r>
        <w:rPr>
          <w:spacing w:val="-1"/>
          <w:sz w:val="24"/>
          <w:szCs w:val="24"/>
        </w:rPr>
        <w:t>a</w:t>
      </w:r>
      <w:r>
        <w:rPr>
          <w:sz w:val="24"/>
          <w:szCs w:val="24"/>
        </w:rPr>
        <w:t>nd</w:t>
      </w:r>
      <w:r>
        <w:rPr>
          <w:spacing w:val="3"/>
          <w:sz w:val="24"/>
          <w:szCs w:val="24"/>
        </w:rPr>
        <w:t xml:space="preserve"> </w:t>
      </w:r>
      <w:r>
        <w:rPr>
          <w:spacing w:val="1"/>
          <w:sz w:val="24"/>
          <w:szCs w:val="24"/>
        </w:rPr>
        <w:t>h</w:t>
      </w:r>
      <w:r>
        <w:rPr>
          <w:spacing w:val="-1"/>
          <w:sz w:val="24"/>
          <w:szCs w:val="24"/>
        </w:rPr>
        <w:t>ea</w:t>
      </w:r>
      <w:r>
        <w:rPr>
          <w:spacing w:val="1"/>
          <w:sz w:val="24"/>
          <w:szCs w:val="24"/>
        </w:rPr>
        <w:t>lt</w:t>
      </w:r>
      <w:r>
        <w:rPr>
          <w:sz w:val="24"/>
          <w:szCs w:val="24"/>
        </w:rPr>
        <w:t>h),</w:t>
      </w:r>
      <w:r>
        <w:rPr>
          <w:spacing w:val="1"/>
          <w:sz w:val="24"/>
          <w:szCs w:val="24"/>
        </w:rPr>
        <w:t xml:space="preserve"> </w:t>
      </w:r>
      <w:r>
        <w:rPr>
          <w:sz w:val="24"/>
          <w:szCs w:val="24"/>
        </w:rPr>
        <w:t>di</w:t>
      </w:r>
      <w:r>
        <w:rPr>
          <w:spacing w:val="1"/>
          <w:sz w:val="24"/>
          <w:szCs w:val="24"/>
        </w:rPr>
        <w:t>s</w:t>
      </w:r>
      <w:r>
        <w:rPr>
          <w:spacing w:val="-1"/>
          <w:sz w:val="24"/>
          <w:szCs w:val="24"/>
        </w:rPr>
        <w:t>a</w:t>
      </w:r>
      <w:r>
        <w:rPr>
          <w:sz w:val="24"/>
          <w:szCs w:val="24"/>
        </w:rPr>
        <w:t>st</w:t>
      </w:r>
      <w:r>
        <w:rPr>
          <w:spacing w:val="-1"/>
          <w:sz w:val="24"/>
          <w:szCs w:val="24"/>
        </w:rPr>
        <w:t>e</w:t>
      </w:r>
      <w:r>
        <w:rPr>
          <w:sz w:val="24"/>
          <w:szCs w:val="24"/>
        </w:rPr>
        <w:t>r risk</w:t>
      </w:r>
      <w:r>
        <w:rPr>
          <w:spacing w:val="7"/>
          <w:sz w:val="24"/>
          <w:szCs w:val="24"/>
        </w:rPr>
        <w:t xml:space="preserve"> </w:t>
      </w:r>
      <w:r>
        <w:rPr>
          <w:spacing w:val="-1"/>
          <w:sz w:val="24"/>
          <w:szCs w:val="24"/>
        </w:rPr>
        <w:t>r</w:t>
      </w:r>
      <w:r>
        <w:rPr>
          <w:spacing w:val="-3"/>
          <w:sz w:val="24"/>
          <w:szCs w:val="24"/>
        </w:rPr>
        <w:t>e</w:t>
      </w:r>
      <w:r>
        <w:rPr>
          <w:sz w:val="24"/>
          <w:szCs w:val="24"/>
        </w:rPr>
        <w:t>du</w:t>
      </w:r>
      <w:r>
        <w:rPr>
          <w:spacing w:val="-1"/>
          <w:sz w:val="24"/>
          <w:szCs w:val="24"/>
        </w:rPr>
        <w:t>c</w:t>
      </w:r>
      <w:r>
        <w:rPr>
          <w:spacing w:val="1"/>
          <w:sz w:val="24"/>
          <w:szCs w:val="24"/>
        </w:rPr>
        <w:t>ti</w:t>
      </w:r>
      <w:r>
        <w:rPr>
          <w:sz w:val="24"/>
          <w:szCs w:val="24"/>
        </w:rPr>
        <w:t>on</w:t>
      </w:r>
      <w:r>
        <w:rPr>
          <w:spacing w:val="8"/>
          <w:sz w:val="24"/>
          <w:szCs w:val="24"/>
        </w:rPr>
        <w:t xml:space="preserve"> </w:t>
      </w:r>
      <w:r>
        <w:rPr>
          <w:spacing w:val="-1"/>
          <w:sz w:val="24"/>
          <w:szCs w:val="24"/>
        </w:rPr>
        <w:t>a</w:t>
      </w:r>
      <w:r>
        <w:rPr>
          <w:sz w:val="24"/>
          <w:szCs w:val="24"/>
        </w:rPr>
        <w:t>nd</w:t>
      </w:r>
      <w:r>
        <w:rPr>
          <w:spacing w:val="9"/>
          <w:sz w:val="24"/>
          <w:szCs w:val="24"/>
        </w:rPr>
        <w:t xml:space="preserve"> </w:t>
      </w:r>
      <w:r>
        <w:rPr>
          <w:spacing w:val="1"/>
          <w:sz w:val="24"/>
          <w:szCs w:val="24"/>
        </w:rPr>
        <w:t>m</w:t>
      </w:r>
      <w:r>
        <w:rPr>
          <w:spacing w:val="-1"/>
          <w:sz w:val="24"/>
          <w:szCs w:val="24"/>
        </w:rPr>
        <w:t>a</w:t>
      </w:r>
      <w:r>
        <w:rPr>
          <w:spacing w:val="3"/>
          <w:sz w:val="24"/>
          <w:szCs w:val="24"/>
        </w:rPr>
        <w:t>n</w:t>
      </w:r>
      <w:r>
        <w:rPr>
          <w:spacing w:val="2"/>
          <w:sz w:val="24"/>
          <w:szCs w:val="24"/>
        </w:rPr>
        <w:t>a</w:t>
      </w:r>
      <w:r>
        <w:rPr>
          <w:spacing w:val="-5"/>
          <w:sz w:val="24"/>
          <w:szCs w:val="24"/>
        </w:rPr>
        <w:t>g</w:t>
      </w:r>
      <w:r>
        <w:rPr>
          <w:spacing w:val="-1"/>
          <w:sz w:val="24"/>
          <w:szCs w:val="24"/>
        </w:rPr>
        <w:t>e</w:t>
      </w:r>
      <w:r>
        <w:rPr>
          <w:spacing w:val="3"/>
          <w:sz w:val="24"/>
          <w:szCs w:val="24"/>
        </w:rPr>
        <w:t>m</w:t>
      </w:r>
      <w:r>
        <w:rPr>
          <w:spacing w:val="-1"/>
          <w:sz w:val="24"/>
          <w:szCs w:val="24"/>
        </w:rPr>
        <w:t>e</w:t>
      </w:r>
      <w:r>
        <w:rPr>
          <w:sz w:val="24"/>
          <w:szCs w:val="24"/>
        </w:rPr>
        <w:t>nt,</w:t>
      </w:r>
      <w:r>
        <w:rPr>
          <w:spacing w:val="3"/>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the</w:t>
      </w:r>
      <w:r>
        <w:rPr>
          <w:spacing w:val="8"/>
          <w:sz w:val="24"/>
          <w:szCs w:val="24"/>
        </w:rPr>
        <w:t xml:space="preserve"> </w:t>
      </w:r>
      <w:r>
        <w:rPr>
          <w:spacing w:val="-1"/>
          <w:sz w:val="24"/>
          <w:szCs w:val="24"/>
        </w:rPr>
        <w:t>e</w:t>
      </w:r>
      <w:r>
        <w:rPr>
          <w:sz w:val="24"/>
          <w:szCs w:val="24"/>
        </w:rPr>
        <w:t>d</w:t>
      </w:r>
      <w:r>
        <w:rPr>
          <w:spacing w:val="3"/>
          <w:sz w:val="24"/>
          <w:szCs w:val="24"/>
        </w:rPr>
        <w:t>u</w:t>
      </w:r>
      <w:r>
        <w:rPr>
          <w:spacing w:val="-1"/>
          <w:sz w:val="24"/>
          <w:szCs w:val="24"/>
        </w:rPr>
        <w:t>ca</w:t>
      </w:r>
      <w:r>
        <w:rPr>
          <w:spacing w:val="1"/>
          <w:sz w:val="24"/>
          <w:szCs w:val="24"/>
        </w:rPr>
        <w:t>t</w:t>
      </w:r>
      <w:r>
        <w:rPr>
          <w:spacing w:val="3"/>
          <w:sz w:val="24"/>
          <w:szCs w:val="24"/>
        </w:rPr>
        <w:t>i</w:t>
      </w:r>
      <w:r>
        <w:rPr>
          <w:sz w:val="24"/>
          <w:szCs w:val="24"/>
        </w:rPr>
        <w:t>on</w:t>
      </w:r>
      <w:r>
        <w:rPr>
          <w:spacing w:val="5"/>
          <w:sz w:val="24"/>
          <w:szCs w:val="24"/>
        </w:rPr>
        <w:t xml:space="preserve"> </w:t>
      </w:r>
      <w:r>
        <w:rPr>
          <w:sz w:val="24"/>
          <w:szCs w:val="24"/>
        </w:rPr>
        <w:t>of</w:t>
      </w:r>
      <w:r>
        <w:rPr>
          <w:spacing w:val="9"/>
          <w:sz w:val="24"/>
          <w:szCs w:val="24"/>
        </w:rPr>
        <w:t xml:space="preserve"> </w:t>
      </w:r>
      <w:r>
        <w:rPr>
          <w:spacing w:val="-1"/>
          <w:sz w:val="24"/>
          <w:szCs w:val="24"/>
        </w:rPr>
        <w:t>fe</w:t>
      </w:r>
      <w:r>
        <w:rPr>
          <w:spacing w:val="1"/>
          <w:sz w:val="24"/>
          <w:szCs w:val="24"/>
        </w:rPr>
        <w:t>m</w:t>
      </w:r>
      <w:r>
        <w:rPr>
          <w:spacing w:val="-1"/>
          <w:sz w:val="24"/>
          <w:szCs w:val="24"/>
        </w:rPr>
        <w:t>a</w:t>
      </w:r>
      <w:r>
        <w:rPr>
          <w:sz w:val="24"/>
          <w:szCs w:val="24"/>
        </w:rPr>
        <w:t>le</w:t>
      </w:r>
      <w:r>
        <w:rPr>
          <w:spacing w:val="5"/>
          <w:sz w:val="24"/>
          <w:szCs w:val="24"/>
        </w:rPr>
        <w:t xml:space="preserve"> </w:t>
      </w:r>
      <w:r>
        <w:rPr>
          <w:spacing w:val="3"/>
          <w:sz w:val="24"/>
          <w:szCs w:val="24"/>
        </w:rPr>
        <w:t>h</w:t>
      </w:r>
      <w:r>
        <w:rPr>
          <w:spacing w:val="-1"/>
          <w:sz w:val="24"/>
          <w:szCs w:val="24"/>
        </w:rPr>
        <w:t>ea</w:t>
      </w:r>
      <w:r>
        <w:rPr>
          <w:spacing w:val="1"/>
          <w:sz w:val="24"/>
          <w:szCs w:val="24"/>
        </w:rPr>
        <w:t>lt</w:t>
      </w:r>
      <w:r>
        <w:rPr>
          <w:sz w:val="24"/>
          <w:szCs w:val="24"/>
        </w:rPr>
        <w:t>h</w:t>
      </w:r>
      <w:r>
        <w:rPr>
          <w:spacing w:val="6"/>
          <w:sz w:val="24"/>
          <w:szCs w:val="24"/>
        </w:rPr>
        <w:t xml:space="preserve"> </w:t>
      </w:r>
      <w:r>
        <w:rPr>
          <w:spacing w:val="2"/>
          <w:sz w:val="24"/>
          <w:szCs w:val="24"/>
        </w:rPr>
        <w:t>ca</w:t>
      </w:r>
      <w:r>
        <w:rPr>
          <w:sz w:val="24"/>
          <w:szCs w:val="24"/>
        </w:rPr>
        <w:t>re</w:t>
      </w:r>
      <w:r>
        <w:rPr>
          <w:spacing w:val="10"/>
          <w:sz w:val="24"/>
          <w:szCs w:val="24"/>
        </w:rPr>
        <w:t xml:space="preserve"> </w:t>
      </w:r>
      <w:r>
        <w:rPr>
          <w:sz w:val="24"/>
          <w:szCs w:val="24"/>
        </w:rPr>
        <w:t>provi</w:t>
      </w:r>
      <w:r>
        <w:rPr>
          <w:spacing w:val="1"/>
          <w:sz w:val="24"/>
          <w:szCs w:val="24"/>
        </w:rPr>
        <w:t>d</w:t>
      </w:r>
      <w:r>
        <w:rPr>
          <w:spacing w:val="-1"/>
          <w:sz w:val="24"/>
          <w:szCs w:val="24"/>
        </w:rPr>
        <w:t>e</w:t>
      </w:r>
      <w:r>
        <w:rPr>
          <w:sz w:val="24"/>
          <w:szCs w:val="24"/>
        </w:rPr>
        <w:t xml:space="preserve">rs, </w:t>
      </w:r>
      <w:r>
        <w:rPr>
          <w:spacing w:val="2"/>
          <w:sz w:val="24"/>
          <w:szCs w:val="24"/>
        </w:rPr>
        <w:t>w</w:t>
      </w:r>
      <w:r>
        <w:rPr>
          <w:sz w:val="24"/>
          <w:szCs w:val="24"/>
        </w:rPr>
        <w:t>e</w:t>
      </w:r>
      <w:r>
        <w:rPr>
          <w:spacing w:val="6"/>
          <w:sz w:val="24"/>
          <w:szCs w:val="24"/>
        </w:rPr>
        <w:t xml:space="preserve"> </w:t>
      </w:r>
      <w:r>
        <w:rPr>
          <w:sz w:val="24"/>
          <w:szCs w:val="24"/>
        </w:rPr>
        <w:t>stri</w:t>
      </w:r>
      <w:r>
        <w:rPr>
          <w:spacing w:val="2"/>
          <w:sz w:val="24"/>
          <w:szCs w:val="24"/>
        </w:rPr>
        <w:t>v</w:t>
      </w:r>
      <w:r>
        <w:rPr>
          <w:sz w:val="24"/>
          <w:szCs w:val="24"/>
        </w:rPr>
        <w:t>e</w:t>
      </w:r>
      <w:r>
        <w:rPr>
          <w:spacing w:val="6"/>
          <w:sz w:val="24"/>
          <w:szCs w:val="24"/>
        </w:rPr>
        <w:t xml:space="preserve"> </w:t>
      </w:r>
      <w:r>
        <w:rPr>
          <w:spacing w:val="3"/>
          <w:sz w:val="24"/>
          <w:szCs w:val="24"/>
        </w:rPr>
        <w:t>t</w:t>
      </w:r>
      <w:r>
        <w:rPr>
          <w:sz w:val="24"/>
          <w:szCs w:val="24"/>
        </w:rPr>
        <w:t xml:space="preserve">o </w:t>
      </w:r>
      <w:r>
        <w:rPr>
          <w:spacing w:val="1"/>
          <w:sz w:val="24"/>
          <w:szCs w:val="24"/>
        </w:rPr>
        <w:t>im</w:t>
      </w:r>
      <w:r>
        <w:rPr>
          <w:sz w:val="24"/>
          <w:szCs w:val="24"/>
        </w:rPr>
        <w:t>prove the</w:t>
      </w:r>
      <w:r>
        <w:rPr>
          <w:spacing w:val="7"/>
          <w:sz w:val="24"/>
          <w:szCs w:val="24"/>
        </w:rPr>
        <w:t xml:space="preserve"> </w:t>
      </w:r>
      <w:r>
        <w:rPr>
          <w:sz w:val="24"/>
          <w:szCs w:val="24"/>
        </w:rPr>
        <w:t>q</w:t>
      </w:r>
      <w:r>
        <w:rPr>
          <w:spacing w:val="3"/>
          <w:sz w:val="24"/>
          <w:szCs w:val="24"/>
        </w:rPr>
        <w:t>u</w:t>
      </w:r>
      <w:r>
        <w:rPr>
          <w:spacing w:val="-1"/>
          <w:sz w:val="24"/>
          <w:szCs w:val="24"/>
        </w:rPr>
        <w:t>a</w:t>
      </w:r>
      <w:r>
        <w:rPr>
          <w:spacing w:val="1"/>
          <w:sz w:val="24"/>
          <w:szCs w:val="24"/>
        </w:rPr>
        <w:t>li</w:t>
      </w:r>
      <w:r>
        <w:rPr>
          <w:spacing w:val="5"/>
          <w:sz w:val="24"/>
          <w:szCs w:val="24"/>
        </w:rPr>
        <w:t>t</w:t>
      </w:r>
      <w:r>
        <w:rPr>
          <w:sz w:val="24"/>
          <w:szCs w:val="24"/>
        </w:rPr>
        <w:t>y</w:t>
      </w:r>
      <w:r>
        <w:rPr>
          <w:spacing w:val="-4"/>
          <w:sz w:val="24"/>
          <w:szCs w:val="24"/>
        </w:rPr>
        <w:t xml:space="preserve"> </w:t>
      </w:r>
      <w:r>
        <w:rPr>
          <w:spacing w:val="2"/>
          <w:sz w:val="24"/>
          <w:szCs w:val="24"/>
        </w:rPr>
        <w:t>o</w:t>
      </w:r>
      <w:r>
        <w:rPr>
          <w:sz w:val="24"/>
          <w:szCs w:val="24"/>
        </w:rPr>
        <w:t>f</w:t>
      </w:r>
      <w:r>
        <w:rPr>
          <w:spacing w:val="10"/>
          <w:sz w:val="24"/>
          <w:szCs w:val="24"/>
        </w:rPr>
        <w:t xml:space="preserve"> </w:t>
      </w:r>
      <w:r>
        <w:rPr>
          <w:spacing w:val="1"/>
          <w:sz w:val="24"/>
          <w:szCs w:val="24"/>
        </w:rPr>
        <w:t>l</w:t>
      </w:r>
      <w:r>
        <w:rPr>
          <w:sz w:val="24"/>
          <w:szCs w:val="24"/>
        </w:rPr>
        <w:t>i</w:t>
      </w:r>
      <w:r>
        <w:rPr>
          <w:spacing w:val="2"/>
          <w:sz w:val="24"/>
          <w:szCs w:val="24"/>
        </w:rPr>
        <w:t>f</w:t>
      </w:r>
      <w:r>
        <w:rPr>
          <w:sz w:val="24"/>
          <w:szCs w:val="24"/>
        </w:rPr>
        <w:t>e</w:t>
      </w:r>
      <w:r>
        <w:rPr>
          <w:spacing w:val="8"/>
          <w:sz w:val="24"/>
          <w:szCs w:val="24"/>
        </w:rPr>
        <w:t xml:space="preserve"> </w:t>
      </w:r>
      <w:r>
        <w:rPr>
          <w:sz w:val="24"/>
          <w:szCs w:val="24"/>
        </w:rPr>
        <w:t>of</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nis</w:t>
      </w:r>
      <w:r>
        <w:rPr>
          <w:spacing w:val="5"/>
          <w:sz w:val="24"/>
          <w:szCs w:val="24"/>
        </w:rPr>
        <w:t xml:space="preserve"> </w:t>
      </w:r>
      <w:r>
        <w:rPr>
          <w:sz w:val="24"/>
          <w:szCs w:val="24"/>
        </w:rPr>
        <w:t>in</w:t>
      </w:r>
      <w:r>
        <w:rPr>
          <w:spacing w:val="11"/>
          <w:sz w:val="24"/>
          <w:szCs w:val="24"/>
        </w:rPr>
        <w:t xml:space="preserve"> </w:t>
      </w:r>
      <w:r>
        <w:rPr>
          <w:sz w:val="24"/>
          <w:szCs w:val="24"/>
        </w:rPr>
        <w:t>rur</w:t>
      </w:r>
      <w:r>
        <w:rPr>
          <w:spacing w:val="-1"/>
          <w:sz w:val="24"/>
          <w:szCs w:val="24"/>
        </w:rPr>
        <w:t>a</w:t>
      </w:r>
      <w:r>
        <w:rPr>
          <w:sz w:val="24"/>
          <w:szCs w:val="24"/>
        </w:rPr>
        <w:t>l</w:t>
      </w:r>
      <w:r>
        <w:rPr>
          <w:spacing w:val="10"/>
          <w:sz w:val="24"/>
          <w:szCs w:val="24"/>
        </w:rPr>
        <w:t xml:space="preserve"> </w:t>
      </w:r>
      <w:r>
        <w:rPr>
          <w:spacing w:val="-1"/>
          <w:sz w:val="24"/>
          <w:szCs w:val="24"/>
        </w:rPr>
        <w:t>a</w:t>
      </w:r>
      <w:r>
        <w:rPr>
          <w:spacing w:val="5"/>
          <w:sz w:val="24"/>
          <w:szCs w:val="24"/>
        </w:rPr>
        <w:t>n</w:t>
      </w:r>
      <w:r>
        <w:rPr>
          <w:sz w:val="24"/>
          <w:szCs w:val="24"/>
        </w:rPr>
        <w:t>d</w:t>
      </w:r>
      <w:r>
        <w:rPr>
          <w:spacing w:val="8"/>
          <w:sz w:val="24"/>
          <w:szCs w:val="24"/>
        </w:rPr>
        <w:t xml:space="preserve"> </w:t>
      </w:r>
      <w:r>
        <w:rPr>
          <w:spacing w:val="-1"/>
          <w:sz w:val="24"/>
          <w:szCs w:val="24"/>
        </w:rPr>
        <w:t>r</w:t>
      </w:r>
      <w:r>
        <w:rPr>
          <w:spacing w:val="-3"/>
          <w:sz w:val="24"/>
          <w:szCs w:val="24"/>
        </w:rPr>
        <w:t>e</w:t>
      </w:r>
      <w:r>
        <w:rPr>
          <w:spacing w:val="1"/>
          <w:sz w:val="24"/>
          <w:szCs w:val="24"/>
        </w:rPr>
        <w:t>m</w:t>
      </w:r>
      <w:r>
        <w:rPr>
          <w:sz w:val="24"/>
          <w:szCs w:val="24"/>
        </w:rPr>
        <w:t>o</w:t>
      </w:r>
      <w:r>
        <w:rPr>
          <w:spacing w:val="1"/>
          <w:sz w:val="24"/>
          <w:szCs w:val="24"/>
        </w:rPr>
        <w:t>t</w:t>
      </w:r>
      <w:r>
        <w:rPr>
          <w:sz w:val="24"/>
          <w:szCs w:val="24"/>
        </w:rPr>
        <w:t>e</w:t>
      </w:r>
      <w:r>
        <w:rPr>
          <w:spacing w:val="7"/>
          <w:sz w:val="24"/>
          <w:szCs w:val="24"/>
        </w:rPr>
        <w:t xml:space="preserve"> </w:t>
      </w:r>
      <w:r>
        <w:rPr>
          <w:spacing w:val="-1"/>
          <w:sz w:val="24"/>
          <w:szCs w:val="24"/>
        </w:rPr>
        <w:t>c</w:t>
      </w:r>
      <w:r>
        <w:rPr>
          <w:sz w:val="24"/>
          <w:szCs w:val="24"/>
        </w:rPr>
        <w:t>o</w:t>
      </w:r>
      <w:r>
        <w:rPr>
          <w:spacing w:val="8"/>
          <w:sz w:val="24"/>
          <w:szCs w:val="24"/>
        </w:rPr>
        <w:t>m</w:t>
      </w:r>
      <w:r>
        <w:rPr>
          <w:spacing w:val="1"/>
          <w:sz w:val="24"/>
          <w:szCs w:val="24"/>
        </w:rPr>
        <w:t>m</w:t>
      </w:r>
      <w:r>
        <w:rPr>
          <w:sz w:val="24"/>
          <w:szCs w:val="24"/>
        </w:rPr>
        <w:t>u</w:t>
      </w:r>
      <w:r>
        <w:rPr>
          <w:spacing w:val="1"/>
          <w:sz w:val="24"/>
          <w:szCs w:val="24"/>
        </w:rPr>
        <w:t>niti</w:t>
      </w:r>
      <w:r>
        <w:rPr>
          <w:spacing w:val="-1"/>
          <w:sz w:val="24"/>
          <w:szCs w:val="24"/>
        </w:rPr>
        <w:t>e</w:t>
      </w:r>
      <w:r>
        <w:rPr>
          <w:sz w:val="24"/>
          <w:szCs w:val="24"/>
        </w:rPr>
        <w:t>s.</w:t>
      </w:r>
      <w:r>
        <w:rPr>
          <w:spacing w:val="1"/>
          <w:sz w:val="24"/>
          <w:szCs w:val="24"/>
        </w:rPr>
        <w:t xml:space="preserve"> </w:t>
      </w:r>
      <w:r>
        <w:rPr>
          <w:spacing w:val="2"/>
          <w:sz w:val="24"/>
          <w:szCs w:val="24"/>
        </w:rPr>
        <w:t>T</w:t>
      </w:r>
      <w:r>
        <w:rPr>
          <w:sz w:val="24"/>
          <w:szCs w:val="24"/>
        </w:rPr>
        <w:t>he</w:t>
      </w:r>
      <w:r>
        <w:rPr>
          <w:spacing w:val="5"/>
          <w:sz w:val="24"/>
          <w:szCs w:val="24"/>
        </w:rPr>
        <w:t xml:space="preserve"> </w:t>
      </w:r>
      <w:r>
        <w:rPr>
          <w:spacing w:val="-1"/>
          <w:sz w:val="24"/>
          <w:szCs w:val="24"/>
        </w:rPr>
        <w:t>a</w:t>
      </w:r>
      <w:r>
        <w:rPr>
          <w:sz w:val="24"/>
          <w:szCs w:val="24"/>
        </w:rPr>
        <w:t>im</w:t>
      </w:r>
      <w:r>
        <w:rPr>
          <w:spacing w:val="11"/>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pacing w:val="2"/>
          <w:sz w:val="24"/>
          <w:szCs w:val="24"/>
        </w:rPr>
        <w:t>N</w:t>
      </w:r>
      <w:r>
        <w:rPr>
          <w:sz w:val="24"/>
          <w:szCs w:val="24"/>
        </w:rPr>
        <w:t>AC</w:t>
      </w:r>
      <w:r>
        <w:rPr>
          <w:spacing w:val="3"/>
          <w:sz w:val="24"/>
          <w:szCs w:val="24"/>
        </w:rPr>
        <w:t xml:space="preserve"> </w:t>
      </w:r>
      <w:r>
        <w:rPr>
          <w:spacing w:val="-2"/>
          <w:sz w:val="24"/>
          <w:szCs w:val="24"/>
        </w:rPr>
        <w:t>i</w:t>
      </w:r>
      <w:r>
        <w:rPr>
          <w:sz w:val="24"/>
          <w:szCs w:val="24"/>
        </w:rPr>
        <w:t>s to</w:t>
      </w:r>
      <w:r>
        <w:rPr>
          <w:spacing w:val="11"/>
          <w:sz w:val="24"/>
          <w:szCs w:val="24"/>
        </w:rPr>
        <w:t xml:space="preserve"> </w:t>
      </w:r>
      <w:r>
        <w:rPr>
          <w:spacing w:val="-1"/>
          <w:sz w:val="24"/>
          <w:szCs w:val="24"/>
        </w:rPr>
        <w:t>c</w:t>
      </w:r>
      <w:r>
        <w:rPr>
          <w:sz w:val="24"/>
          <w:szCs w:val="24"/>
        </w:rPr>
        <w:t>ontribute</w:t>
      </w:r>
      <w:r>
        <w:rPr>
          <w:spacing w:val="4"/>
          <w:sz w:val="24"/>
          <w:szCs w:val="24"/>
        </w:rPr>
        <w:t xml:space="preserve"> </w:t>
      </w:r>
      <w:r>
        <w:rPr>
          <w:sz w:val="24"/>
          <w:szCs w:val="24"/>
        </w:rPr>
        <w:t>to</w:t>
      </w:r>
      <w:r>
        <w:rPr>
          <w:spacing w:val="11"/>
          <w:sz w:val="24"/>
          <w:szCs w:val="24"/>
        </w:rPr>
        <w:t xml:space="preserve"> </w:t>
      </w:r>
      <w:r>
        <w:rPr>
          <w:spacing w:val="1"/>
          <w:sz w:val="24"/>
          <w:szCs w:val="24"/>
        </w:rPr>
        <w:t>t</w:t>
      </w:r>
      <w:r>
        <w:rPr>
          <w:spacing w:val="3"/>
          <w:sz w:val="24"/>
          <w:szCs w:val="24"/>
        </w:rPr>
        <w:t>h</w:t>
      </w:r>
      <w:r>
        <w:rPr>
          <w:sz w:val="24"/>
          <w:szCs w:val="24"/>
        </w:rPr>
        <w:t>e</w:t>
      </w:r>
      <w:r>
        <w:rPr>
          <w:spacing w:val="8"/>
          <w:sz w:val="24"/>
          <w:szCs w:val="24"/>
        </w:rPr>
        <w:t xml:space="preserve"> </w:t>
      </w:r>
      <w:r>
        <w:rPr>
          <w:sz w:val="24"/>
          <w:szCs w:val="24"/>
        </w:rPr>
        <w:t>d</w:t>
      </w:r>
      <w:r>
        <w:rPr>
          <w:spacing w:val="-1"/>
          <w:sz w:val="24"/>
          <w:szCs w:val="24"/>
        </w:rPr>
        <w:t>e</w:t>
      </w:r>
      <w:r>
        <w:rPr>
          <w:spacing w:val="3"/>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5"/>
          <w:sz w:val="24"/>
          <w:szCs w:val="24"/>
        </w:rPr>
        <w:t xml:space="preserve"> </w:t>
      </w:r>
      <w:r>
        <w:rPr>
          <w:sz w:val="24"/>
          <w:szCs w:val="24"/>
        </w:rPr>
        <w:t>of</w:t>
      </w:r>
      <w:r>
        <w:rPr>
          <w:spacing w:val="8"/>
          <w:sz w:val="24"/>
          <w:szCs w:val="24"/>
        </w:rPr>
        <w:t xml:space="preserve"> </w:t>
      </w:r>
      <w:r>
        <w:rPr>
          <w:spacing w:val="-1"/>
          <w:sz w:val="24"/>
          <w:szCs w:val="24"/>
        </w:rPr>
        <w:t>a</w:t>
      </w:r>
      <w:r>
        <w:rPr>
          <w:sz w:val="24"/>
          <w:szCs w:val="24"/>
        </w:rPr>
        <w:t>n</w:t>
      </w:r>
      <w:r>
        <w:rPr>
          <w:spacing w:val="14"/>
          <w:sz w:val="24"/>
          <w:szCs w:val="24"/>
        </w:rPr>
        <w:t xml:space="preserve"> </w:t>
      </w:r>
      <w:r>
        <w:rPr>
          <w:sz w:val="24"/>
          <w:szCs w:val="24"/>
        </w:rPr>
        <w:t>A</w:t>
      </w:r>
      <w:r>
        <w:rPr>
          <w:spacing w:val="2"/>
          <w:sz w:val="24"/>
          <w:szCs w:val="24"/>
        </w:rPr>
        <w:t>f</w:t>
      </w:r>
      <w:r>
        <w:rPr>
          <w:spacing w:val="-5"/>
          <w:sz w:val="24"/>
          <w:szCs w:val="24"/>
        </w:rPr>
        <w:t>g</w:t>
      </w:r>
      <w:r>
        <w:rPr>
          <w:spacing w:val="3"/>
          <w:sz w:val="24"/>
          <w:szCs w:val="24"/>
        </w:rPr>
        <w:t>h</w:t>
      </w:r>
      <w:r>
        <w:rPr>
          <w:spacing w:val="-1"/>
          <w:sz w:val="24"/>
          <w:szCs w:val="24"/>
        </w:rPr>
        <w:t>a</w:t>
      </w:r>
      <w:r>
        <w:rPr>
          <w:sz w:val="24"/>
          <w:szCs w:val="24"/>
        </w:rPr>
        <w:t>ni</w:t>
      </w:r>
      <w:r>
        <w:rPr>
          <w:spacing w:val="1"/>
          <w:sz w:val="24"/>
          <w:szCs w:val="24"/>
        </w:rPr>
        <w:t>s</w:t>
      </w:r>
      <w:r>
        <w:rPr>
          <w:spacing w:val="3"/>
          <w:sz w:val="24"/>
          <w:szCs w:val="24"/>
        </w:rPr>
        <w:t>t</w:t>
      </w:r>
      <w:r>
        <w:rPr>
          <w:spacing w:val="-1"/>
          <w:sz w:val="24"/>
          <w:szCs w:val="24"/>
        </w:rPr>
        <w:t>a</w:t>
      </w:r>
      <w:r>
        <w:rPr>
          <w:sz w:val="24"/>
          <w:szCs w:val="24"/>
        </w:rPr>
        <w:t>n</w:t>
      </w:r>
      <w:r>
        <w:rPr>
          <w:spacing w:val="4"/>
          <w:sz w:val="24"/>
          <w:szCs w:val="24"/>
        </w:rPr>
        <w:t xml:space="preserve"> </w:t>
      </w:r>
      <w:r>
        <w:rPr>
          <w:spacing w:val="-1"/>
          <w:sz w:val="24"/>
          <w:szCs w:val="24"/>
        </w:rPr>
        <w:t>fre</w:t>
      </w:r>
      <w:r>
        <w:rPr>
          <w:sz w:val="24"/>
          <w:szCs w:val="24"/>
        </w:rPr>
        <w:t>e</w:t>
      </w:r>
      <w:r>
        <w:rPr>
          <w:spacing w:val="10"/>
          <w:sz w:val="24"/>
          <w:szCs w:val="24"/>
        </w:rPr>
        <w:t xml:space="preserve"> </w:t>
      </w:r>
      <w:r>
        <w:rPr>
          <w:spacing w:val="2"/>
          <w:sz w:val="24"/>
          <w:szCs w:val="24"/>
        </w:rPr>
        <w:t>o</w:t>
      </w:r>
      <w:r>
        <w:rPr>
          <w:sz w:val="24"/>
          <w:szCs w:val="24"/>
        </w:rPr>
        <w:t>f</w:t>
      </w:r>
      <w:r>
        <w:rPr>
          <w:spacing w:val="8"/>
          <w:sz w:val="24"/>
          <w:szCs w:val="24"/>
        </w:rPr>
        <w:t xml:space="preserve"> </w:t>
      </w:r>
      <w:r>
        <w:rPr>
          <w:sz w:val="24"/>
          <w:szCs w:val="24"/>
        </w:rPr>
        <w:t>po</w:t>
      </w:r>
      <w:r>
        <w:rPr>
          <w:spacing w:val="3"/>
          <w:sz w:val="24"/>
          <w:szCs w:val="24"/>
        </w:rPr>
        <w:t>v</w:t>
      </w:r>
      <w:r>
        <w:rPr>
          <w:spacing w:val="-1"/>
          <w:sz w:val="24"/>
          <w:szCs w:val="24"/>
        </w:rPr>
        <w:t>er</w:t>
      </w:r>
      <w:r>
        <w:rPr>
          <w:spacing w:val="8"/>
          <w:sz w:val="24"/>
          <w:szCs w:val="24"/>
        </w:rPr>
        <w:t>t</w:t>
      </w:r>
      <w:r>
        <w:rPr>
          <w:sz w:val="24"/>
          <w:szCs w:val="24"/>
        </w:rPr>
        <w:t>y wh</w:t>
      </w:r>
      <w:r>
        <w:rPr>
          <w:spacing w:val="2"/>
          <w:sz w:val="24"/>
          <w:szCs w:val="24"/>
        </w:rPr>
        <w:t>e</w:t>
      </w:r>
      <w:r>
        <w:rPr>
          <w:spacing w:val="-1"/>
          <w:sz w:val="24"/>
          <w:szCs w:val="24"/>
        </w:rPr>
        <w:t>r</w:t>
      </w:r>
      <w:r>
        <w:rPr>
          <w:sz w:val="24"/>
          <w:szCs w:val="24"/>
        </w:rPr>
        <w:t>e</w:t>
      </w:r>
      <w:r>
        <w:rPr>
          <w:spacing w:val="11"/>
          <w:sz w:val="24"/>
          <w:szCs w:val="24"/>
        </w:rPr>
        <w:t xml:space="preserve"> </w:t>
      </w:r>
      <w:r>
        <w:rPr>
          <w:spacing w:val="-1"/>
          <w:sz w:val="24"/>
          <w:szCs w:val="24"/>
        </w:rPr>
        <w:t>e</w:t>
      </w:r>
      <w:r>
        <w:rPr>
          <w:sz w:val="24"/>
          <w:szCs w:val="24"/>
        </w:rPr>
        <w:t>qu</w:t>
      </w:r>
      <w:r>
        <w:rPr>
          <w:spacing w:val="-1"/>
          <w:sz w:val="24"/>
          <w:szCs w:val="24"/>
        </w:rPr>
        <w:t>a</w:t>
      </w:r>
      <w:r>
        <w:rPr>
          <w:spacing w:val="1"/>
          <w:sz w:val="24"/>
          <w:szCs w:val="24"/>
        </w:rPr>
        <w:t>li</w:t>
      </w:r>
      <w:r>
        <w:rPr>
          <w:spacing w:val="8"/>
          <w:sz w:val="24"/>
          <w:szCs w:val="24"/>
        </w:rPr>
        <w:t>t</w:t>
      </w:r>
      <w:r>
        <w:rPr>
          <w:spacing w:val="-9"/>
          <w:sz w:val="24"/>
          <w:szCs w:val="24"/>
        </w:rPr>
        <w:t>y</w:t>
      </w:r>
      <w:r>
        <w:rPr>
          <w:sz w:val="24"/>
          <w:szCs w:val="24"/>
        </w:rPr>
        <w:t>,</w:t>
      </w:r>
      <w:r>
        <w:rPr>
          <w:spacing w:val="8"/>
          <w:sz w:val="24"/>
          <w:szCs w:val="24"/>
        </w:rPr>
        <w:t xml:space="preserve"> </w:t>
      </w:r>
      <w:r>
        <w:rPr>
          <w:sz w:val="24"/>
          <w:szCs w:val="24"/>
        </w:rPr>
        <w:t>d</w:t>
      </w:r>
      <w:r>
        <w:rPr>
          <w:spacing w:val="-1"/>
          <w:sz w:val="24"/>
          <w:szCs w:val="24"/>
        </w:rPr>
        <w:t>e</w:t>
      </w:r>
      <w:r>
        <w:rPr>
          <w:spacing w:val="1"/>
          <w:sz w:val="24"/>
          <w:szCs w:val="24"/>
        </w:rPr>
        <w:t>m</w:t>
      </w:r>
      <w:r>
        <w:rPr>
          <w:spacing w:val="3"/>
          <w:sz w:val="24"/>
          <w:szCs w:val="24"/>
        </w:rPr>
        <w:t>o</w:t>
      </w:r>
      <w:r>
        <w:rPr>
          <w:spacing w:val="-1"/>
          <w:sz w:val="24"/>
          <w:szCs w:val="24"/>
        </w:rPr>
        <w:t>c</w:t>
      </w:r>
      <w:r>
        <w:rPr>
          <w:sz w:val="24"/>
          <w:szCs w:val="24"/>
        </w:rPr>
        <w:t>r</w:t>
      </w:r>
      <w:r>
        <w:rPr>
          <w:spacing w:val="-1"/>
          <w:sz w:val="24"/>
          <w:szCs w:val="24"/>
        </w:rPr>
        <w:t>a</w:t>
      </w:r>
      <w:r>
        <w:rPr>
          <w:spacing w:val="9"/>
          <w:sz w:val="24"/>
          <w:szCs w:val="24"/>
        </w:rPr>
        <w:t>c</w:t>
      </w:r>
      <w:r>
        <w:rPr>
          <w:spacing w:val="-9"/>
          <w:sz w:val="24"/>
          <w:szCs w:val="24"/>
        </w:rPr>
        <w:t>y</w:t>
      </w:r>
      <w:r>
        <w:rPr>
          <w:sz w:val="24"/>
          <w:szCs w:val="24"/>
        </w:rPr>
        <w:t>, hu</w:t>
      </w:r>
      <w:r>
        <w:rPr>
          <w:spacing w:val="1"/>
          <w:sz w:val="24"/>
          <w:szCs w:val="24"/>
        </w:rPr>
        <w:t>m</w:t>
      </w:r>
      <w:r>
        <w:rPr>
          <w:spacing w:val="-1"/>
          <w:sz w:val="24"/>
          <w:szCs w:val="24"/>
        </w:rPr>
        <w:t>a</w:t>
      </w:r>
      <w:r>
        <w:rPr>
          <w:sz w:val="24"/>
          <w:szCs w:val="24"/>
        </w:rPr>
        <w:t>n</w:t>
      </w:r>
      <w:r>
        <w:rPr>
          <w:spacing w:val="-4"/>
          <w:sz w:val="24"/>
          <w:szCs w:val="24"/>
        </w:rPr>
        <w:t xml:space="preserve"> </w:t>
      </w:r>
      <w:r>
        <w:rPr>
          <w:spacing w:val="-1"/>
          <w:sz w:val="24"/>
          <w:szCs w:val="24"/>
        </w:rPr>
        <w:t>r</w:t>
      </w:r>
      <w:r>
        <w:rPr>
          <w:spacing w:val="1"/>
          <w:sz w:val="24"/>
          <w:szCs w:val="24"/>
        </w:rPr>
        <w:t>i</w:t>
      </w:r>
      <w:r>
        <w:rPr>
          <w:spacing w:val="-5"/>
          <w:sz w:val="24"/>
          <w:szCs w:val="24"/>
        </w:rPr>
        <w:t>g</w:t>
      </w:r>
      <w:r>
        <w:rPr>
          <w:sz w:val="24"/>
          <w:szCs w:val="24"/>
        </w:rPr>
        <w:t>hts</w:t>
      </w:r>
      <w:r>
        <w:rPr>
          <w:spacing w:val="-5"/>
          <w:sz w:val="24"/>
          <w:szCs w:val="24"/>
        </w:rPr>
        <w:t xml:space="preserve"> </w:t>
      </w:r>
      <w:r>
        <w:rPr>
          <w:spacing w:val="-1"/>
          <w:sz w:val="24"/>
          <w:szCs w:val="24"/>
        </w:rPr>
        <w:t>a</w:t>
      </w:r>
      <w:r>
        <w:rPr>
          <w:sz w:val="24"/>
          <w:szCs w:val="24"/>
        </w:rPr>
        <w:t>nd</w:t>
      </w:r>
      <w:r>
        <w:rPr>
          <w:spacing w:val="1"/>
          <w:sz w:val="24"/>
          <w:szCs w:val="24"/>
        </w:rPr>
        <w:t xml:space="preserve"> </w:t>
      </w:r>
      <w:r>
        <w:rPr>
          <w:spacing w:val="2"/>
          <w:sz w:val="24"/>
          <w:szCs w:val="24"/>
        </w:rPr>
        <w:t>r</w:t>
      </w:r>
      <w:r>
        <w:rPr>
          <w:spacing w:val="-3"/>
          <w:sz w:val="24"/>
          <w:szCs w:val="24"/>
        </w:rPr>
        <w:t>e</w:t>
      </w:r>
      <w:r>
        <w:rPr>
          <w:sz w:val="24"/>
          <w:szCs w:val="24"/>
        </w:rPr>
        <w:t>s</w:t>
      </w:r>
      <w:r>
        <w:rPr>
          <w:spacing w:val="3"/>
          <w:sz w:val="24"/>
          <w:szCs w:val="24"/>
        </w:rPr>
        <w:t>p</w:t>
      </w:r>
      <w:r>
        <w:rPr>
          <w:spacing w:val="-1"/>
          <w:sz w:val="24"/>
          <w:szCs w:val="24"/>
        </w:rPr>
        <w:t>ec</w:t>
      </w:r>
      <w:r>
        <w:rPr>
          <w:sz w:val="24"/>
          <w:szCs w:val="24"/>
        </w:rPr>
        <w:t>t for</w:t>
      </w:r>
      <w:r>
        <w:rPr>
          <w:spacing w:val="-3"/>
          <w:sz w:val="24"/>
          <w:szCs w:val="24"/>
        </w:rPr>
        <w:t xml:space="preserve"> </w:t>
      </w:r>
      <w:r>
        <w:rPr>
          <w:sz w:val="24"/>
          <w:szCs w:val="24"/>
        </w:rPr>
        <w:t>dive</w:t>
      </w:r>
      <w:r>
        <w:rPr>
          <w:spacing w:val="-1"/>
          <w:sz w:val="24"/>
          <w:szCs w:val="24"/>
        </w:rPr>
        <w:t>r</w:t>
      </w:r>
      <w:r>
        <w:rPr>
          <w:sz w:val="24"/>
          <w:szCs w:val="24"/>
        </w:rPr>
        <w:t>s</w:t>
      </w:r>
      <w:r>
        <w:rPr>
          <w:spacing w:val="1"/>
          <w:sz w:val="24"/>
          <w:szCs w:val="24"/>
        </w:rPr>
        <w:t>i</w:t>
      </w:r>
      <w:r>
        <w:rPr>
          <w:spacing w:val="10"/>
          <w:sz w:val="24"/>
          <w:szCs w:val="24"/>
        </w:rPr>
        <w:t>t</w:t>
      </w:r>
      <w:r>
        <w:rPr>
          <w:sz w:val="24"/>
          <w:szCs w:val="24"/>
        </w:rPr>
        <w:t>y</w:t>
      </w:r>
      <w:r>
        <w:rPr>
          <w:spacing w:val="-19"/>
          <w:sz w:val="24"/>
          <w:szCs w:val="24"/>
        </w:rPr>
        <w:t xml:space="preserve"> </w:t>
      </w:r>
      <w:r>
        <w:rPr>
          <w:sz w:val="24"/>
          <w:szCs w:val="24"/>
        </w:rPr>
        <w:t>s</w:t>
      </w:r>
      <w:r>
        <w:rPr>
          <w:spacing w:val="2"/>
          <w:sz w:val="24"/>
          <w:szCs w:val="24"/>
        </w:rPr>
        <w:t>e</w:t>
      </w:r>
      <w:r>
        <w:rPr>
          <w:spacing w:val="-1"/>
          <w:sz w:val="24"/>
          <w:szCs w:val="24"/>
        </w:rPr>
        <w:t>r</w:t>
      </w:r>
      <w:r>
        <w:rPr>
          <w:sz w:val="24"/>
          <w:szCs w:val="24"/>
        </w:rPr>
        <w:t>ve</w:t>
      </w:r>
      <w:r>
        <w:rPr>
          <w:spacing w:val="-4"/>
          <w:sz w:val="24"/>
          <w:szCs w:val="24"/>
        </w:rPr>
        <w:t xml:space="preserve"> </w:t>
      </w:r>
      <w:r>
        <w:rPr>
          <w:spacing w:val="-1"/>
          <w:sz w:val="24"/>
          <w:szCs w:val="24"/>
        </w:rPr>
        <w:t>a</w:t>
      </w:r>
      <w:r>
        <w:rPr>
          <w:sz w:val="24"/>
          <w:szCs w:val="24"/>
        </w:rPr>
        <w:t>s</w:t>
      </w:r>
      <w:r>
        <w:rPr>
          <w:spacing w:val="-1"/>
          <w:sz w:val="24"/>
          <w:szCs w:val="24"/>
        </w:rPr>
        <w:t xml:space="preserve"> </w:t>
      </w:r>
      <w:r>
        <w:rPr>
          <w:sz w:val="24"/>
          <w:szCs w:val="24"/>
        </w:rPr>
        <w:t>the</w:t>
      </w:r>
      <w:r>
        <w:rPr>
          <w:spacing w:val="3"/>
          <w:sz w:val="24"/>
          <w:szCs w:val="24"/>
        </w:rPr>
        <w:t xml:space="preserve"> </w:t>
      </w:r>
      <w:r>
        <w:rPr>
          <w:sz w:val="24"/>
          <w:szCs w:val="24"/>
        </w:rPr>
        <w:t>b</w:t>
      </w:r>
      <w:r>
        <w:rPr>
          <w:spacing w:val="-1"/>
          <w:sz w:val="24"/>
          <w:szCs w:val="24"/>
        </w:rPr>
        <w:t>a</w:t>
      </w:r>
      <w:r>
        <w:rPr>
          <w:sz w:val="24"/>
          <w:szCs w:val="24"/>
        </w:rPr>
        <w:t>sis</w:t>
      </w:r>
      <w:r>
        <w:rPr>
          <w:spacing w:val="-2"/>
          <w:sz w:val="24"/>
          <w:szCs w:val="24"/>
        </w:rPr>
        <w:t xml:space="preserve"> </w:t>
      </w:r>
      <w:r>
        <w:rPr>
          <w:sz w:val="24"/>
          <w:szCs w:val="24"/>
        </w:rPr>
        <w:t>for</w:t>
      </w:r>
      <w:r>
        <w:rPr>
          <w:spacing w:val="-3"/>
          <w:sz w:val="24"/>
          <w:szCs w:val="24"/>
        </w:rPr>
        <w:t xml:space="preserve"> </w:t>
      </w:r>
      <w:r>
        <w:rPr>
          <w:sz w:val="24"/>
          <w:szCs w:val="24"/>
        </w:rPr>
        <w:t>po</w:t>
      </w:r>
      <w:r>
        <w:rPr>
          <w:spacing w:val="1"/>
          <w:sz w:val="24"/>
          <w:szCs w:val="24"/>
        </w:rPr>
        <w:t>liti</w:t>
      </w:r>
      <w:r>
        <w:rPr>
          <w:spacing w:val="-1"/>
          <w:sz w:val="24"/>
          <w:szCs w:val="24"/>
        </w:rPr>
        <w:t>ca</w:t>
      </w:r>
      <w:r>
        <w:rPr>
          <w:sz w:val="24"/>
          <w:szCs w:val="24"/>
        </w:rPr>
        <w:t>l</w:t>
      </w:r>
      <w:r>
        <w:rPr>
          <w:spacing w:val="-3"/>
          <w:sz w:val="24"/>
          <w:szCs w:val="24"/>
        </w:rPr>
        <w:t xml:space="preserve"> </w:t>
      </w:r>
      <w:r>
        <w:rPr>
          <w:spacing w:val="-1"/>
          <w:sz w:val="24"/>
          <w:szCs w:val="24"/>
        </w:rPr>
        <w:t>ac</w:t>
      </w:r>
      <w:r>
        <w:rPr>
          <w:spacing w:val="1"/>
          <w:sz w:val="24"/>
          <w:szCs w:val="24"/>
        </w:rPr>
        <w:t>ti</w:t>
      </w:r>
      <w:r>
        <w:rPr>
          <w:sz w:val="24"/>
          <w:szCs w:val="24"/>
        </w:rPr>
        <w:t>on</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p>
    <w:p w14:paraId="27DCB771" w14:textId="77777777" w:rsidR="00F30FA2" w:rsidRDefault="00F30FA2">
      <w:pPr>
        <w:spacing w:before="2" w:line="160" w:lineRule="exact"/>
        <w:rPr>
          <w:sz w:val="17"/>
          <w:szCs w:val="17"/>
        </w:rPr>
      </w:pPr>
    </w:p>
    <w:p w14:paraId="59762F95" w14:textId="77777777" w:rsidR="00F30FA2" w:rsidRDefault="00602463">
      <w:pPr>
        <w:ind w:left="720" w:right="7289"/>
        <w:jc w:val="both"/>
        <w:rPr>
          <w:sz w:val="24"/>
          <w:szCs w:val="24"/>
        </w:rPr>
      </w:pPr>
      <w:r>
        <w:rPr>
          <w:b/>
          <w:sz w:val="24"/>
          <w:szCs w:val="24"/>
        </w:rPr>
        <w:t xml:space="preserve">2. </w:t>
      </w:r>
      <w:r>
        <w:rPr>
          <w:b/>
          <w:spacing w:val="58"/>
          <w:sz w:val="24"/>
          <w:szCs w:val="24"/>
        </w:rPr>
        <w:t xml:space="preserve"> </w:t>
      </w:r>
      <w:r>
        <w:rPr>
          <w:b/>
          <w:spacing w:val="1"/>
          <w:sz w:val="24"/>
          <w:szCs w:val="24"/>
        </w:rPr>
        <w:t>Su</w:t>
      </w:r>
      <w:r>
        <w:rPr>
          <w:b/>
          <w:sz w:val="24"/>
          <w:szCs w:val="24"/>
        </w:rPr>
        <w:t>m</w:t>
      </w:r>
      <w:r>
        <w:rPr>
          <w:b/>
          <w:spacing w:val="-5"/>
          <w:sz w:val="24"/>
          <w:szCs w:val="24"/>
        </w:rPr>
        <w:t>m</w:t>
      </w:r>
      <w:r>
        <w:rPr>
          <w:b/>
          <w:sz w:val="24"/>
          <w:szCs w:val="24"/>
        </w:rPr>
        <w:t>a</w:t>
      </w:r>
      <w:r>
        <w:rPr>
          <w:b/>
          <w:spacing w:val="-1"/>
          <w:sz w:val="24"/>
          <w:szCs w:val="24"/>
        </w:rPr>
        <w:t>r</w:t>
      </w:r>
      <w:r>
        <w:rPr>
          <w:b/>
          <w:sz w:val="24"/>
          <w:szCs w:val="24"/>
        </w:rPr>
        <w:t>y</w:t>
      </w:r>
      <w:r>
        <w:rPr>
          <w:b/>
          <w:spacing w:val="-9"/>
          <w:sz w:val="24"/>
          <w:szCs w:val="24"/>
        </w:rPr>
        <w:t xml:space="preserve"> </w:t>
      </w:r>
      <w:r>
        <w:rPr>
          <w:b/>
          <w:sz w:val="24"/>
          <w:szCs w:val="24"/>
        </w:rPr>
        <w:t>of a</w:t>
      </w:r>
      <w:r>
        <w:rPr>
          <w:b/>
          <w:spacing w:val="-1"/>
          <w:sz w:val="24"/>
          <w:szCs w:val="24"/>
        </w:rPr>
        <w:t>c</w:t>
      </w:r>
      <w:r>
        <w:rPr>
          <w:b/>
          <w:spacing w:val="1"/>
          <w:sz w:val="24"/>
          <w:szCs w:val="24"/>
        </w:rPr>
        <w:t>qu</w:t>
      </w:r>
      <w:r>
        <w:rPr>
          <w:b/>
          <w:sz w:val="24"/>
          <w:szCs w:val="24"/>
        </w:rPr>
        <w:t>i</w:t>
      </w:r>
      <w:r>
        <w:rPr>
          <w:b/>
          <w:spacing w:val="1"/>
          <w:sz w:val="24"/>
          <w:szCs w:val="24"/>
        </w:rPr>
        <w:t>s</w:t>
      </w:r>
      <w:r>
        <w:rPr>
          <w:b/>
          <w:spacing w:val="3"/>
          <w:sz w:val="24"/>
          <w:szCs w:val="24"/>
        </w:rPr>
        <w:t>i</w:t>
      </w:r>
      <w:r>
        <w:rPr>
          <w:b/>
          <w:sz w:val="24"/>
          <w:szCs w:val="24"/>
        </w:rPr>
        <w:t>tio</w:t>
      </w:r>
      <w:r>
        <w:rPr>
          <w:b/>
          <w:spacing w:val="1"/>
          <w:sz w:val="24"/>
          <w:szCs w:val="24"/>
        </w:rPr>
        <w:t>n</w:t>
      </w:r>
      <w:r>
        <w:rPr>
          <w:b/>
          <w:sz w:val="24"/>
          <w:szCs w:val="24"/>
        </w:rPr>
        <w:t>:</w:t>
      </w:r>
    </w:p>
    <w:p w14:paraId="260C568D" w14:textId="77777777" w:rsidR="00F30FA2" w:rsidRDefault="00F30FA2">
      <w:pPr>
        <w:spacing w:before="3" w:line="160" w:lineRule="exact"/>
        <w:rPr>
          <w:sz w:val="16"/>
          <w:szCs w:val="16"/>
        </w:rPr>
      </w:pPr>
    </w:p>
    <w:p w14:paraId="42611685" w14:textId="0B6C037D" w:rsidR="00F30FA2" w:rsidRDefault="00602463">
      <w:pPr>
        <w:spacing w:line="259" w:lineRule="auto"/>
        <w:ind w:left="720" w:right="781"/>
        <w:jc w:val="both"/>
        <w:rPr>
          <w:sz w:val="24"/>
          <w:szCs w:val="24"/>
        </w:rPr>
      </w:pPr>
      <w:r>
        <w:rPr>
          <w:sz w:val="24"/>
          <w:szCs w:val="24"/>
        </w:rPr>
        <w:t>NAC</w:t>
      </w:r>
      <w:r>
        <w:rPr>
          <w:spacing w:val="7"/>
          <w:sz w:val="24"/>
          <w:szCs w:val="24"/>
        </w:rPr>
        <w:t xml:space="preserve"> </w:t>
      </w:r>
      <w:r>
        <w:rPr>
          <w:spacing w:val="-1"/>
          <w:sz w:val="24"/>
          <w:szCs w:val="24"/>
        </w:rPr>
        <w:t>(</w:t>
      </w:r>
      <w:r>
        <w:rPr>
          <w:sz w:val="24"/>
          <w:szCs w:val="24"/>
        </w:rPr>
        <w:t>No</w:t>
      </w:r>
      <w:r>
        <w:rPr>
          <w:spacing w:val="-1"/>
          <w:sz w:val="24"/>
          <w:szCs w:val="24"/>
        </w:rPr>
        <w:t>r</w:t>
      </w:r>
      <w:r>
        <w:rPr>
          <w:spacing w:val="2"/>
          <w:sz w:val="24"/>
          <w:szCs w:val="24"/>
        </w:rPr>
        <w:t>we</w:t>
      </w:r>
      <w:r>
        <w:rPr>
          <w:spacing w:val="-5"/>
          <w:sz w:val="24"/>
          <w:szCs w:val="24"/>
        </w:rPr>
        <w:t>g</w:t>
      </w:r>
      <w:r>
        <w:rPr>
          <w:sz w:val="24"/>
          <w:szCs w:val="24"/>
        </w:rPr>
        <w:t>i</w:t>
      </w:r>
      <w:r>
        <w:rPr>
          <w:spacing w:val="-1"/>
          <w:sz w:val="24"/>
          <w:szCs w:val="24"/>
        </w:rPr>
        <w:t>a</w:t>
      </w:r>
      <w:r>
        <w:rPr>
          <w:sz w:val="24"/>
          <w:szCs w:val="24"/>
        </w:rPr>
        <w:t>n</w:t>
      </w:r>
      <w:r>
        <w:rPr>
          <w:spacing w:val="5"/>
          <w:sz w:val="24"/>
          <w:szCs w:val="24"/>
        </w:rPr>
        <w:t xml:space="preserve"> </w:t>
      </w:r>
      <w:r>
        <w:rPr>
          <w:sz w:val="24"/>
          <w:szCs w:val="24"/>
        </w:rPr>
        <w:t>A</w:t>
      </w:r>
      <w:r>
        <w:rPr>
          <w:spacing w:val="2"/>
          <w:sz w:val="24"/>
          <w:szCs w:val="24"/>
        </w:rPr>
        <w:t>f</w:t>
      </w:r>
      <w:r>
        <w:rPr>
          <w:spacing w:val="-5"/>
          <w:sz w:val="24"/>
          <w:szCs w:val="24"/>
        </w:rPr>
        <w:t>g</w:t>
      </w:r>
      <w:r>
        <w:rPr>
          <w:spacing w:val="5"/>
          <w:sz w:val="24"/>
          <w:szCs w:val="24"/>
        </w:rPr>
        <w:t>h</w:t>
      </w:r>
      <w:r>
        <w:rPr>
          <w:spacing w:val="2"/>
          <w:sz w:val="24"/>
          <w:szCs w:val="24"/>
        </w:rPr>
        <w:t>a</w:t>
      </w:r>
      <w:r>
        <w:rPr>
          <w:sz w:val="24"/>
          <w:szCs w:val="24"/>
        </w:rPr>
        <w:t>ni</w:t>
      </w:r>
      <w:r>
        <w:rPr>
          <w:spacing w:val="1"/>
          <w:sz w:val="24"/>
          <w:szCs w:val="24"/>
        </w:rPr>
        <w:t>st</w:t>
      </w:r>
      <w:r>
        <w:rPr>
          <w:spacing w:val="-1"/>
          <w:sz w:val="24"/>
          <w:szCs w:val="24"/>
        </w:rPr>
        <w:t>a</w:t>
      </w:r>
      <w:r>
        <w:rPr>
          <w:sz w:val="24"/>
          <w:szCs w:val="24"/>
        </w:rPr>
        <w:t xml:space="preserve">n </w:t>
      </w:r>
      <w:r>
        <w:rPr>
          <w:spacing w:val="1"/>
          <w:sz w:val="24"/>
          <w:szCs w:val="24"/>
        </w:rPr>
        <w:t>C</w:t>
      </w:r>
      <w:r>
        <w:rPr>
          <w:sz w:val="24"/>
          <w:szCs w:val="24"/>
        </w:rPr>
        <w:t>o</w:t>
      </w:r>
      <w:r>
        <w:rPr>
          <w:spacing w:val="1"/>
          <w:sz w:val="24"/>
          <w:szCs w:val="24"/>
        </w:rPr>
        <w:t>mmit</w:t>
      </w:r>
      <w:r>
        <w:rPr>
          <w:sz w:val="24"/>
          <w:szCs w:val="24"/>
        </w:rPr>
        <w:t>t</w:t>
      </w:r>
      <w:r>
        <w:rPr>
          <w:spacing w:val="-1"/>
          <w:sz w:val="24"/>
          <w:szCs w:val="24"/>
        </w:rPr>
        <w:t>ee</w:t>
      </w:r>
      <w:r>
        <w:rPr>
          <w:sz w:val="24"/>
          <w:szCs w:val="24"/>
        </w:rPr>
        <w:t>)</w:t>
      </w:r>
      <w:r>
        <w:rPr>
          <w:spacing w:val="1"/>
          <w:sz w:val="24"/>
          <w:szCs w:val="24"/>
        </w:rPr>
        <w:t xml:space="preserve"> </w:t>
      </w:r>
      <w:r>
        <w:rPr>
          <w:sz w:val="24"/>
          <w:szCs w:val="24"/>
        </w:rPr>
        <w:t>is</w:t>
      </w:r>
      <w:r>
        <w:rPr>
          <w:spacing w:val="10"/>
          <w:sz w:val="24"/>
          <w:szCs w:val="24"/>
        </w:rPr>
        <w:t xml:space="preserve"> </w:t>
      </w:r>
      <w:r>
        <w:rPr>
          <w:sz w:val="24"/>
          <w:szCs w:val="24"/>
        </w:rPr>
        <w:t>s</w:t>
      </w:r>
      <w:r>
        <w:rPr>
          <w:spacing w:val="-1"/>
          <w:sz w:val="24"/>
          <w:szCs w:val="24"/>
        </w:rPr>
        <w:t>ee</w:t>
      </w:r>
      <w:r>
        <w:rPr>
          <w:sz w:val="24"/>
          <w:szCs w:val="24"/>
        </w:rPr>
        <w:t>king</w:t>
      </w:r>
      <w:r>
        <w:rPr>
          <w:spacing w:val="2"/>
          <w:sz w:val="24"/>
          <w:szCs w:val="24"/>
        </w:rPr>
        <w:t xml:space="preserve"> </w:t>
      </w:r>
      <w:r>
        <w:rPr>
          <w:sz w:val="24"/>
          <w:szCs w:val="24"/>
        </w:rPr>
        <w:t>qu</w:t>
      </w:r>
      <w:r>
        <w:rPr>
          <w:spacing w:val="-1"/>
          <w:sz w:val="24"/>
          <w:szCs w:val="24"/>
        </w:rPr>
        <w:t>a</w:t>
      </w:r>
      <w:r>
        <w:rPr>
          <w:spacing w:val="1"/>
          <w:sz w:val="24"/>
          <w:szCs w:val="24"/>
        </w:rPr>
        <w:t>li</w:t>
      </w:r>
      <w:r>
        <w:rPr>
          <w:sz w:val="24"/>
          <w:szCs w:val="24"/>
        </w:rPr>
        <w:t>f</w:t>
      </w:r>
      <w:r>
        <w:rPr>
          <w:spacing w:val="1"/>
          <w:sz w:val="24"/>
          <w:szCs w:val="24"/>
        </w:rPr>
        <w:t>i</w:t>
      </w:r>
      <w:r>
        <w:rPr>
          <w:spacing w:val="-1"/>
          <w:sz w:val="24"/>
          <w:szCs w:val="24"/>
        </w:rPr>
        <w:t>e</w:t>
      </w:r>
      <w:r>
        <w:rPr>
          <w:sz w:val="24"/>
          <w:szCs w:val="24"/>
        </w:rPr>
        <w:t>d</w:t>
      </w:r>
      <w:r>
        <w:rPr>
          <w:spacing w:val="10"/>
          <w:sz w:val="24"/>
          <w:szCs w:val="24"/>
        </w:rPr>
        <w:t xml:space="preserve"> </w:t>
      </w:r>
      <w:r>
        <w:rPr>
          <w:sz w:val="24"/>
          <w:szCs w:val="24"/>
        </w:rPr>
        <w:t>v</w:t>
      </w:r>
      <w:r>
        <w:rPr>
          <w:spacing w:val="-1"/>
          <w:sz w:val="24"/>
          <w:szCs w:val="24"/>
        </w:rPr>
        <w:t>e</w:t>
      </w:r>
      <w:r>
        <w:rPr>
          <w:sz w:val="24"/>
          <w:szCs w:val="24"/>
        </w:rPr>
        <w:t>ndors</w:t>
      </w:r>
      <w:r>
        <w:rPr>
          <w:spacing w:val="12"/>
          <w:sz w:val="24"/>
          <w:szCs w:val="24"/>
        </w:rPr>
        <w:t xml:space="preserve"> </w:t>
      </w:r>
      <w:r>
        <w:rPr>
          <w:sz w:val="24"/>
          <w:szCs w:val="24"/>
        </w:rPr>
        <w:t>to</w:t>
      </w:r>
      <w:r>
        <w:rPr>
          <w:spacing w:val="8"/>
          <w:sz w:val="24"/>
          <w:szCs w:val="24"/>
        </w:rPr>
        <w:t xml:space="preserve"> </w:t>
      </w:r>
      <w:r>
        <w:rPr>
          <w:sz w:val="24"/>
          <w:szCs w:val="24"/>
        </w:rPr>
        <w:t>provide</w:t>
      </w:r>
      <w:r>
        <w:rPr>
          <w:spacing w:val="1"/>
          <w:sz w:val="24"/>
          <w:szCs w:val="24"/>
        </w:rPr>
        <w:t xml:space="preserve"> </w:t>
      </w:r>
      <w:r>
        <w:rPr>
          <w:sz w:val="24"/>
          <w:szCs w:val="24"/>
        </w:rPr>
        <w:t>the</w:t>
      </w:r>
      <w:r>
        <w:rPr>
          <w:spacing w:val="10"/>
          <w:sz w:val="24"/>
          <w:szCs w:val="24"/>
        </w:rPr>
        <w:t xml:space="preserve"> </w:t>
      </w:r>
      <w:r>
        <w:rPr>
          <w:sz w:val="24"/>
          <w:szCs w:val="24"/>
        </w:rPr>
        <w:t>b</w:t>
      </w:r>
      <w:r>
        <w:rPr>
          <w:spacing w:val="-1"/>
          <w:sz w:val="24"/>
          <w:szCs w:val="24"/>
        </w:rPr>
        <w:t>e</w:t>
      </w:r>
      <w:r>
        <w:rPr>
          <w:spacing w:val="1"/>
          <w:sz w:val="24"/>
          <w:szCs w:val="24"/>
        </w:rPr>
        <w:t>ll</w:t>
      </w:r>
      <w:r>
        <w:rPr>
          <w:sz w:val="24"/>
          <w:szCs w:val="24"/>
        </w:rPr>
        <w:t xml:space="preserve">ow </w:t>
      </w:r>
      <w:r>
        <w:rPr>
          <w:spacing w:val="1"/>
          <w:sz w:val="24"/>
          <w:szCs w:val="24"/>
        </w:rPr>
        <w:t>m</w:t>
      </w:r>
      <w:r>
        <w:rPr>
          <w:spacing w:val="-1"/>
          <w:sz w:val="24"/>
          <w:szCs w:val="24"/>
        </w:rPr>
        <w:t>e</w:t>
      </w:r>
      <w:r>
        <w:rPr>
          <w:sz w:val="24"/>
          <w:szCs w:val="24"/>
        </w:rPr>
        <w:t>ntion</w:t>
      </w:r>
      <w:r>
        <w:rPr>
          <w:spacing w:val="-1"/>
          <w:sz w:val="24"/>
          <w:szCs w:val="24"/>
        </w:rPr>
        <w:t>e</w:t>
      </w:r>
      <w:r>
        <w:rPr>
          <w:sz w:val="24"/>
          <w:szCs w:val="24"/>
        </w:rPr>
        <w:t>d</w:t>
      </w:r>
      <w:r w:rsidR="002E0AA5">
        <w:rPr>
          <w:spacing w:val="-4"/>
          <w:sz w:val="24"/>
          <w:szCs w:val="24"/>
        </w:rPr>
        <w:t xml:space="preserve"> </w:t>
      </w:r>
      <w:r w:rsidR="006330AE">
        <w:rPr>
          <w:spacing w:val="-4"/>
          <w:sz w:val="24"/>
          <w:szCs w:val="24"/>
        </w:rPr>
        <w:t>laptop</w:t>
      </w:r>
      <w:r w:rsidR="0042106F">
        <w:rPr>
          <w:spacing w:val="-4"/>
          <w:sz w:val="24"/>
          <w:szCs w:val="24"/>
        </w:rPr>
        <w:t xml:space="preserve"> computers to</w:t>
      </w:r>
      <w:r>
        <w:rPr>
          <w:spacing w:val="8"/>
          <w:sz w:val="24"/>
          <w:szCs w:val="24"/>
        </w:rPr>
        <w:t xml:space="preserve"> </w:t>
      </w:r>
      <w:r w:rsidR="002E5563">
        <w:rPr>
          <w:sz w:val="24"/>
          <w:szCs w:val="24"/>
        </w:rPr>
        <w:t xml:space="preserve">NAC </w:t>
      </w:r>
      <w:r w:rsidR="006330AE">
        <w:rPr>
          <w:sz w:val="24"/>
          <w:szCs w:val="24"/>
        </w:rPr>
        <w:t>Kabul country</w:t>
      </w:r>
      <w:r w:rsidR="002E5563">
        <w:rPr>
          <w:sz w:val="24"/>
          <w:szCs w:val="24"/>
        </w:rPr>
        <w:t xml:space="preserve"> office</w:t>
      </w:r>
      <w:r w:rsidR="00AB4539">
        <w:rPr>
          <w:sz w:val="24"/>
          <w:szCs w:val="24"/>
        </w:rPr>
        <w:t xml:space="preserve">. </w:t>
      </w:r>
      <w:r>
        <w:rPr>
          <w:sz w:val="24"/>
          <w:szCs w:val="24"/>
        </w:rPr>
        <w:t>All</w:t>
      </w:r>
      <w:r>
        <w:rPr>
          <w:spacing w:val="6"/>
          <w:sz w:val="24"/>
          <w:szCs w:val="24"/>
        </w:rPr>
        <w:t xml:space="preserve"> </w:t>
      </w:r>
      <w:r>
        <w:rPr>
          <w:sz w:val="24"/>
          <w:szCs w:val="24"/>
        </w:rPr>
        <w:t>in</w:t>
      </w:r>
      <w:r>
        <w:rPr>
          <w:spacing w:val="3"/>
          <w:sz w:val="24"/>
          <w:szCs w:val="24"/>
        </w:rPr>
        <w:t>t</w:t>
      </w:r>
      <w:r>
        <w:rPr>
          <w:spacing w:val="-1"/>
          <w:sz w:val="24"/>
          <w:szCs w:val="24"/>
        </w:rPr>
        <w:t>er</w:t>
      </w:r>
      <w:r>
        <w:rPr>
          <w:spacing w:val="-3"/>
          <w:sz w:val="24"/>
          <w:szCs w:val="24"/>
        </w:rPr>
        <w:t>e</w:t>
      </w:r>
      <w:r>
        <w:rPr>
          <w:sz w:val="24"/>
          <w:szCs w:val="24"/>
        </w:rPr>
        <w:t>st</w:t>
      </w:r>
      <w:r>
        <w:rPr>
          <w:spacing w:val="-1"/>
          <w:sz w:val="24"/>
          <w:szCs w:val="24"/>
        </w:rPr>
        <w:t>e</w:t>
      </w:r>
      <w:r>
        <w:rPr>
          <w:sz w:val="24"/>
          <w:szCs w:val="24"/>
        </w:rPr>
        <w:t>d</w:t>
      </w:r>
      <w:r>
        <w:rPr>
          <w:spacing w:val="-1"/>
          <w:sz w:val="24"/>
          <w:szCs w:val="24"/>
        </w:rPr>
        <w:t xml:space="preserve"> </w:t>
      </w:r>
      <w:r>
        <w:rPr>
          <w:sz w:val="24"/>
          <w:szCs w:val="24"/>
        </w:rPr>
        <w:t>bidde</w:t>
      </w:r>
      <w:r>
        <w:rPr>
          <w:spacing w:val="-1"/>
          <w:sz w:val="24"/>
          <w:szCs w:val="24"/>
        </w:rPr>
        <w:t>r</w:t>
      </w:r>
      <w:r>
        <w:rPr>
          <w:sz w:val="24"/>
          <w:szCs w:val="24"/>
        </w:rPr>
        <w:t>s</w:t>
      </w:r>
      <w:r>
        <w:rPr>
          <w:spacing w:val="-2"/>
          <w:sz w:val="24"/>
          <w:szCs w:val="24"/>
        </w:rPr>
        <w:t xml:space="preserve"> </w:t>
      </w:r>
      <w:r>
        <w:rPr>
          <w:sz w:val="24"/>
          <w:szCs w:val="24"/>
        </w:rPr>
        <w:t>who</w:t>
      </w:r>
      <w:r>
        <w:rPr>
          <w:spacing w:val="-1"/>
          <w:sz w:val="24"/>
          <w:szCs w:val="24"/>
        </w:rPr>
        <w:t xml:space="preserve"> </w:t>
      </w:r>
      <w:r>
        <w:rPr>
          <w:spacing w:val="3"/>
          <w:sz w:val="24"/>
          <w:szCs w:val="24"/>
        </w:rPr>
        <w:t>h</w:t>
      </w:r>
      <w:r>
        <w:rPr>
          <w:spacing w:val="-1"/>
          <w:sz w:val="24"/>
          <w:szCs w:val="24"/>
        </w:rPr>
        <w:t>a</w:t>
      </w:r>
      <w:r>
        <w:rPr>
          <w:sz w:val="24"/>
          <w:szCs w:val="24"/>
        </w:rPr>
        <w:t>ve</w:t>
      </w:r>
      <w:r>
        <w:rPr>
          <w:spacing w:val="-1"/>
          <w:sz w:val="24"/>
          <w:szCs w:val="24"/>
        </w:rPr>
        <w:t xml:space="preserve"> </w:t>
      </w:r>
      <w:r>
        <w:rPr>
          <w:sz w:val="24"/>
          <w:szCs w:val="24"/>
        </w:rPr>
        <w:t>s</w:t>
      </w:r>
      <w:r>
        <w:rPr>
          <w:spacing w:val="1"/>
          <w:sz w:val="24"/>
          <w:szCs w:val="24"/>
        </w:rPr>
        <w:t>imil</w:t>
      </w:r>
      <w:r>
        <w:rPr>
          <w:spacing w:val="-1"/>
          <w:sz w:val="24"/>
          <w:szCs w:val="24"/>
        </w:rPr>
        <w:t>a</w:t>
      </w:r>
      <w:r>
        <w:rPr>
          <w:sz w:val="24"/>
          <w:szCs w:val="24"/>
        </w:rPr>
        <w:t>r</w:t>
      </w:r>
      <w:r>
        <w:rPr>
          <w:spacing w:val="-2"/>
          <w:sz w:val="24"/>
          <w:szCs w:val="24"/>
        </w:rPr>
        <w:t xml:space="preserve"> </w:t>
      </w:r>
      <w:r>
        <w:rPr>
          <w:spacing w:val="-1"/>
          <w:sz w:val="24"/>
          <w:szCs w:val="24"/>
        </w:rPr>
        <w:t>e</w:t>
      </w:r>
      <w:r>
        <w:rPr>
          <w:spacing w:val="5"/>
          <w:sz w:val="24"/>
          <w:szCs w:val="24"/>
        </w:rPr>
        <w:t>x</w:t>
      </w:r>
      <w:r>
        <w:rPr>
          <w:sz w:val="24"/>
          <w:szCs w:val="24"/>
        </w:rPr>
        <w:t>p</w:t>
      </w:r>
      <w:r>
        <w:rPr>
          <w:spacing w:val="-1"/>
          <w:sz w:val="24"/>
          <w:szCs w:val="24"/>
        </w:rPr>
        <w:t>e</w:t>
      </w:r>
      <w:r>
        <w:rPr>
          <w:sz w:val="24"/>
          <w:szCs w:val="24"/>
        </w:rPr>
        <w:t>r</w:t>
      </w:r>
      <w:r>
        <w:rPr>
          <w:spacing w:val="1"/>
          <w:sz w:val="24"/>
          <w:szCs w:val="24"/>
        </w:rPr>
        <w:t>i</w:t>
      </w:r>
      <w:r>
        <w:rPr>
          <w:spacing w:val="-1"/>
          <w:sz w:val="24"/>
          <w:szCs w:val="24"/>
        </w:rPr>
        <w:t>e</w:t>
      </w:r>
      <w:r>
        <w:rPr>
          <w:sz w:val="24"/>
          <w:szCs w:val="24"/>
        </w:rPr>
        <w:t>n</w:t>
      </w:r>
      <w:r>
        <w:rPr>
          <w:spacing w:val="-1"/>
          <w:sz w:val="24"/>
          <w:szCs w:val="24"/>
        </w:rPr>
        <w:t>c</w:t>
      </w:r>
      <w:r>
        <w:rPr>
          <w:sz w:val="24"/>
          <w:szCs w:val="24"/>
        </w:rPr>
        <w:t>e</w:t>
      </w:r>
      <w:r>
        <w:rPr>
          <w:spacing w:val="5"/>
          <w:sz w:val="24"/>
          <w:szCs w:val="24"/>
        </w:rPr>
        <w:t xml:space="preserve"> </w:t>
      </w:r>
      <w:r>
        <w:rPr>
          <w:sz w:val="24"/>
          <w:szCs w:val="24"/>
        </w:rPr>
        <w:t xml:space="preserve">in </w:t>
      </w:r>
      <w:r w:rsidR="00C16BD7">
        <w:rPr>
          <w:sz w:val="24"/>
          <w:szCs w:val="24"/>
        </w:rPr>
        <w:t>the supply</w:t>
      </w:r>
      <w:r>
        <w:rPr>
          <w:spacing w:val="-15"/>
          <w:sz w:val="24"/>
          <w:szCs w:val="24"/>
        </w:rPr>
        <w:t xml:space="preserve"> </w:t>
      </w:r>
      <w:r>
        <w:rPr>
          <w:sz w:val="24"/>
          <w:szCs w:val="24"/>
        </w:rPr>
        <w:t>of</w:t>
      </w:r>
      <w:r>
        <w:rPr>
          <w:spacing w:val="-2"/>
          <w:sz w:val="24"/>
          <w:szCs w:val="24"/>
        </w:rPr>
        <w:t xml:space="preserve"> </w:t>
      </w:r>
      <w:r w:rsidR="00E3209D">
        <w:rPr>
          <w:spacing w:val="-2"/>
          <w:sz w:val="24"/>
          <w:szCs w:val="24"/>
        </w:rPr>
        <w:t xml:space="preserve">the </w:t>
      </w:r>
      <w:r>
        <w:rPr>
          <w:sz w:val="24"/>
          <w:szCs w:val="24"/>
        </w:rPr>
        <w:t>b</w:t>
      </w:r>
      <w:r>
        <w:rPr>
          <w:spacing w:val="-1"/>
          <w:sz w:val="24"/>
          <w:szCs w:val="24"/>
        </w:rPr>
        <w:t>e</w:t>
      </w:r>
      <w:r>
        <w:rPr>
          <w:spacing w:val="1"/>
          <w:sz w:val="24"/>
          <w:szCs w:val="24"/>
        </w:rPr>
        <w:t>l</w:t>
      </w:r>
      <w:r>
        <w:rPr>
          <w:sz w:val="24"/>
          <w:szCs w:val="24"/>
        </w:rPr>
        <w:t>ow</w:t>
      </w:r>
      <w:r>
        <w:rPr>
          <w:spacing w:val="-4"/>
          <w:sz w:val="24"/>
          <w:szCs w:val="24"/>
        </w:rPr>
        <w:t xml:space="preserve"> </w:t>
      </w:r>
      <w:r>
        <w:rPr>
          <w:spacing w:val="3"/>
          <w:sz w:val="24"/>
          <w:szCs w:val="24"/>
        </w:rPr>
        <w:t>m</w:t>
      </w:r>
      <w:r>
        <w:rPr>
          <w:spacing w:val="-1"/>
          <w:sz w:val="24"/>
          <w:szCs w:val="24"/>
        </w:rPr>
        <w:t>e</w:t>
      </w:r>
      <w:r>
        <w:rPr>
          <w:sz w:val="24"/>
          <w:szCs w:val="24"/>
        </w:rPr>
        <w:t>n</w:t>
      </w:r>
      <w:r>
        <w:rPr>
          <w:spacing w:val="3"/>
          <w:sz w:val="24"/>
          <w:szCs w:val="24"/>
        </w:rPr>
        <w:t>t</w:t>
      </w:r>
      <w:r>
        <w:rPr>
          <w:sz w:val="24"/>
          <w:szCs w:val="24"/>
        </w:rPr>
        <w:t>ion</w:t>
      </w:r>
      <w:r>
        <w:rPr>
          <w:spacing w:val="-1"/>
          <w:sz w:val="24"/>
          <w:szCs w:val="24"/>
        </w:rPr>
        <w:t>e</w:t>
      </w:r>
      <w:r>
        <w:rPr>
          <w:sz w:val="24"/>
          <w:szCs w:val="24"/>
        </w:rPr>
        <w:t>d</w:t>
      </w:r>
      <w:r>
        <w:rPr>
          <w:spacing w:val="-8"/>
          <w:sz w:val="24"/>
          <w:szCs w:val="24"/>
        </w:rPr>
        <w:t xml:space="preserve"> </w:t>
      </w:r>
      <w:r>
        <w:rPr>
          <w:sz w:val="24"/>
          <w:szCs w:val="24"/>
        </w:rPr>
        <w:t>it</w:t>
      </w:r>
      <w:r>
        <w:rPr>
          <w:spacing w:val="-1"/>
          <w:sz w:val="24"/>
          <w:szCs w:val="24"/>
        </w:rPr>
        <w:t>e</w:t>
      </w:r>
      <w:r>
        <w:rPr>
          <w:spacing w:val="1"/>
          <w:sz w:val="24"/>
          <w:szCs w:val="24"/>
        </w:rPr>
        <w:t>m</w:t>
      </w:r>
      <w:r>
        <w:rPr>
          <w:sz w:val="24"/>
          <w:szCs w:val="24"/>
        </w:rPr>
        <w:t>s</w:t>
      </w:r>
      <w:r>
        <w:rPr>
          <w:spacing w:val="-1"/>
          <w:sz w:val="24"/>
          <w:szCs w:val="24"/>
        </w:rPr>
        <w:t xml:space="preserve"> a</w:t>
      </w:r>
      <w:r>
        <w:rPr>
          <w:sz w:val="24"/>
          <w:szCs w:val="24"/>
        </w:rPr>
        <w:t>re</w:t>
      </w:r>
      <w:r>
        <w:rPr>
          <w:spacing w:val="-4"/>
          <w:sz w:val="24"/>
          <w:szCs w:val="24"/>
        </w:rPr>
        <w:t xml:space="preserve"> </w:t>
      </w:r>
      <w:r>
        <w:rPr>
          <w:sz w:val="24"/>
          <w:szCs w:val="24"/>
        </w:rPr>
        <w:t>in</w:t>
      </w:r>
      <w:r>
        <w:rPr>
          <w:spacing w:val="1"/>
          <w:sz w:val="24"/>
          <w:szCs w:val="24"/>
        </w:rPr>
        <w:t>vi</w:t>
      </w:r>
      <w:r>
        <w:rPr>
          <w:sz w:val="24"/>
          <w:szCs w:val="24"/>
        </w:rPr>
        <w:t>t</w:t>
      </w:r>
      <w:r>
        <w:rPr>
          <w:spacing w:val="-1"/>
          <w:sz w:val="24"/>
          <w:szCs w:val="24"/>
        </w:rPr>
        <w:t>e</w:t>
      </w:r>
      <w:r>
        <w:rPr>
          <w:sz w:val="24"/>
          <w:szCs w:val="24"/>
        </w:rPr>
        <w:t>d</w:t>
      </w:r>
      <w:r>
        <w:rPr>
          <w:spacing w:val="-4"/>
          <w:sz w:val="24"/>
          <w:szCs w:val="24"/>
        </w:rPr>
        <w:t xml:space="preserve"> </w:t>
      </w:r>
      <w:r>
        <w:rPr>
          <w:sz w:val="24"/>
          <w:szCs w:val="24"/>
        </w:rPr>
        <w:t>to</w:t>
      </w:r>
      <w:r>
        <w:rPr>
          <w:spacing w:val="-1"/>
          <w:sz w:val="24"/>
          <w:szCs w:val="24"/>
        </w:rPr>
        <w:t xml:space="preserve"> </w:t>
      </w:r>
      <w:r>
        <w:rPr>
          <w:spacing w:val="2"/>
          <w:sz w:val="24"/>
          <w:szCs w:val="24"/>
        </w:rPr>
        <w:t>b</w:t>
      </w:r>
      <w:r>
        <w:rPr>
          <w:sz w:val="24"/>
          <w:szCs w:val="24"/>
        </w:rPr>
        <w:t>id.</w:t>
      </w:r>
    </w:p>
    <w:p w14:paraId="21A9C81B" w14:textId="77777777" w:rsidR="00F30FA2" w:rsidRDefault="00F30FA2">
      <w:pPr>
        <w:spacing w:before="1" w:line="140" w:lineRule="exact"/>
        <w:rPr>
          <w:sz w:val="15"/>
          <w:szCs w:val="15"/>
        </w:rPr>
      </w:pPr>
    </w:p>
    <w:p w14:paraId="096E7AD8" w14:textId="77777777" w:rsidR="00F30FA2" w:rsidRDefault="00602463">
      <w:pPr>
        <w:ind w:left="720" w:right="6840"/>
        <w:jc w:val="both"/>
        <w:rPr>
          <w:sz w:val="24"/>
          <w:szCs w:val="24"/>
        </w:rPr>
      </w:pPr>
      <w:r>
        <w:rPr>
          <w:b/>
          <w:sz w:val="24"/>
          <w:szCs w:val="24"/>
        </w:rPr>
        <w:t xml:space="preserve">3.  </w:t>
      </w:r>
      <w:r>
        <w:rPr>
          <w:b/>
          <w:spacing w:val="58"/>
          <w:sz w:val="24"/>
          <w:szCs w:val="24"/>
        </w:rPr>
        <w:t xml:space="preserve"> </w:t>
      </w:r>
      <w:r>
        <w:rPr>
          <w:b/>
          <w:spacing w:val="1"/>
          <w:sz w:val="24"/>
          <w:szCs w:val="24"/>
        </w:rPr>
        <w:t>S</w:t>
      </w:r>
      <w:r>
        <w:rPr>
          <w:b/>
          <w:spacing w:val="-1"/>
          <w:sz w:val="24"/>
          <w:szCs w:val="24"/>
        </w:rPr>
        <w:t>c</w:t>
      </w:r>
      <w:r>
        <w:rPr>
          <w:b/>
          <w:sz w:val="24"/>
          <w:szCs w:val="24"/>
        </w:rPr>
        <w:t>o</w:t>
      </w:r>
      <w:r>
        <w:rPr>
          <w:b/>
          <w:spacing w:val="1"/>
          <w:sz w:val="24"/>
          <w:szCs w:val="24"/>
        </w:rPr>
        <w:t>p</w:t>
      </w:r>
      <w:r>
        <w:rPr>
          <w:b/>
          <w:sz w:val="24"/>
          <w:szCs w:val="24"/>
        </w:rPr>
        <w:t>e</w:t>
      </w:r>
      <w:r>
        <w:rPr>
          <w:b/>
          <w:spacing w:val="-5"/>
          <w:sz w:val="24"/>
          <w:szCs w:val="24"/>
        </w:rPr>
        <w:t xml:space="preserve"> </w:t>
      </w:r>
      <w:r>
        <w:rPr>
          <w:b/>
          <w:sz w:val="24"/>
          <w:szCs w:val="24"/>
        </w:rPr>
        <w:t xml:space="preserve">of </w:t>
      </w:r>
      <w:r>
        <w:rPr>
          <w:b/>
          <w:spacing w:val="5"/>
          <w:sz w:val="24"/>
          <w:szCs w:val="24"/>
        </w:rPr>
        <w:t>w</w:t>
      </w:r>
      <w:r>
        <w:rPr>
          <w:b/>
          <w:sz w:val="24"/>
          <w:szCs w:val="24"/>
        </w:rPr>
        <w:t>o</w:t>
      </w:r>
      <w:r>
        <w:rPr>
          <w:b/>
          <w:spacing w:val="-3"/>
          <w:sz w:val="24"/>
          <w:szCs w:val="24"/>
        </w:rPr>
        <w:t>r</w:t>
      </w:r>
      <w:r>
        <w:rPr>
          <w:b/>
          <w:spacing w:val="1"/>
          <w:sz w:val="24"/>
          <w:szCs w:val="24"/>
        </w:rPr>
        <w:t>k/Sp</w:t>
      </w:r>
      <w:r>
        <w:rPr>
          <w:b/>
          <w:spacing w:val="-1"/>
          <w:sz w:val="24"/>
          <w:szCs w:val="24"/>
        </w:rPr>
        <w:t>e</w:t>
      </w:r>
      <w:r>
        <w:rPr>
          <w:b/>
          <w:spacing w:val="-3"/>
          <w:sz w:val="24"/>
          <w:szCs w:val="24"/>
        </w:rPr>
        <w:t>c</w:t>
      </w:r>
      <w:r>
        <w:rPr>
          <w:b/>
          <w:spacing w:val="-2"/>
          <w:sz w:val="24"/>
          <w:szCs w:val="24"/>
        </w:rPr>
        <w:t>i</w:t>
      </w:r>
      <w:r>
        <w:rPr>
          <w:b/>
          <w:spacing w:val="2"/>
          <w:sz w:val="24"/>
          <w:szCs w:val="24"/>
        </w:rPr>
        <w:t>f</w:t>
      </w:r>
      <w:r>
        <w:rPr>
          <w:b/>
          <w:sz w:val="24"/>
          <w:szCs w:val="24"/>
        </w:rPr>
        <w:t>i</w:t>
      </w:r>
      <w:r>
        <w:rPr>
          <w:b/>
          <w:spacing w:val="-1"/>
          <w:sz w:val="24"/>
          <w:szCs w:val="24"/>
        </w:rPr>
        <w:t>c</w:t>
      </w:r>
      <w:r>
        <w:rPr>
          <w:b/>
          <w:sz w:val="24"/>
          <w:szCs w:val="24"/>
        </w:rPr>
        <w:t>a</w:t>
      </w:r>
      <w:r>
        <w:rPr>
          <w:b/>
          <w:spacing w:val="-1"/>
          <w:sz w:val="24"/>
          <w:szCs w:val="24"/>
        </w:rPr>
        <w:t>t</w:t>
      </w:r>
      <w:r>
        <w:rPr>
          <w:b/>
          <w:sz w:val="24"/>
          <w:szCs w:val="24"/>
        </w:rPr>
        <w:t>io</w:t>
      </w:r>
      <w:r>
        <w:rPr>
          <w:b/>
          <w:spacing w:val="4"/>
          <w:sz w:val="24"/>
          <w:szCs w:val="24"/>
        </w:rPr>
        <w:t>n</w:t>
      </w:r>
      <w:r>
        <w:rPr>
          <w:b/>
          <w:sz w:val="24"/>
          <w:szCs w:val="24"/>
        </w:rPr>
        <w:t>:</w:t>
      </w:r>
    </w:p>
    <w:p w14:paraId="6E6B6B6F" w14:textId="77777777" w:rsidR="00F30FA2" w:rsidRDefault="00F30FA2">
      <w:pPr>
        <w:spacing w:before="2" w:line="180" w:lineRule="exact"/>
        <w:rPr>
          <w:sz w:val="18"/>
          <w:szCs w:val="18"/>
        </w:rPr>
      </w:pPr>
    </w:p>
    <w:p w14:paraId="2A057FA8" w14:textId="2CDDBF9F" w:rsidR="00F30FA2" w:rsidRDefault="00000000" w:rsidP="00E3209D">
      <w:pPr>
        <w:spacing w:line="259" w:lineRule="auto"/>
        <w:ind w:left="720" w:right="781"/>
        <w:jc w:val="both"/>
        <w:rPr>
          <w:sz w:val="24"/>
          <w:szCs w:val="24"/>
        </w:rPr>
      </w:pPr>
      <w:r>
        <w:rPr>
          <w:sz w:val="24"/>
          <w:szCs w:val="24"/>
        </w:rPr>
        <w:pict w14:anchorId="70BC7D6F">
          <v:group id="_x0000_s2051" style="position:absolute;left:0;text-align:left;margin-left:577.15pt;margin-top:650.6pt;width:1.1pt;height:.6pt;z-index:-251658240;mso-position-horizontal-relative:page;mso-position-vertical-relative:page" coordorigin="11543,13012" coordsize="22,12">
            <v:shape id="_x0000_s2053" style="position:absolute;left:11549;top:13018;width:10;height:0" coordorigin="11549,13018" coordsize="10,0" path="m11549,13018r9,e" filled="f" strokeweight=".6pt">
              <v:path arrowok="t"/>
            </v:shape>
            <v:shape id="_x0000_s2052" style="position:absolute;left:11549;top:13018;width:10;height:0" coordorigin="11549,13018" coordsize="10,0" path="m11549,13018r9,e" filled="f" strokeweight=".6pt">
              <v:path arrowok="t"/>
            </v:shape>
            <w10:wrap anchorx="page" anchory="page"/>
          </v:group>
        </w:pict>
      </w:r>
      <w:r w:rsidR="00AE3A1C">
        <w:rPr>
          <w:sz w:val="24"/>
          <w:szCs w:val="24"/>
        </w:rPr>
        <w:t xml:space="preserve">The </w:t>
      </w:r>
      <w:r w:rsidR="00AE3A1C" w:rsidRPr="00E3209D">
        <w:rPr>
          <w:sz w:val="24"/>
          <w:szCs w:val="24"/>
        </w:rPr>
        <w:t>selected</w:t>
      </w:r>
      <w:r w:rsidR="00AE3A1C">
        <w:rPr>
          <w:sz w:val="24"/>
          <w:szCs w:val="24"/>
        </w:rPr>
        <w:t xml:space="preserve"> </w:t>
      </w:r>
      <w:r w:rsidR="00AE3A1C" w:rsidRPr="00E3209D">
        <w:rPr>
          <w:sz w:val="24"/>
          <w:szCs w:val="24"/>
        </w:rPr>
        <w:t>vendor</w:t>
      </w:r>
      <w:r w:rsidR="00AE3A1C">
        <w:rPr>
          <w:sz w:val="24"/>
          <w:szCs w:val="24"/>
        </w:rPr>
        <w:t xml:space="preserve"> </w:t>
      </w:r>
      <w:r w:rsidR="00AE3A1C" w:rsidRPr="00E3209D">
        <w:rPr>
          <w:sz w:val="24"/>
          <w:szCs w:val="24"/>
        </w:rPr>
        <w:t>shall</w:t>
      </w:r>
      <w:r w:rsidR="00AE3A1C">
        <w:rPr>
          <w:sz w:val="24"/>
          <w:szCs w:val="24"/>
        </w:rPr>
        <w:t xml:space="preserve"> </w:t>
      </w:r>
      <w:r w:rsidR="00AE3A1C" w:rsidRPr="00E3209D">
        <w:rPr>
          <w:sz w:val="24"/>
          <w:szCs w:val="24"/>
        </w:rPr>
        <w:t>supply</w:t>
      </w:r>
      <w:r w:rsidR="00AE3A1C">
        <w:rPr>
          <w:sz w:val="24"/>
          <w:szCs w:val="24"/>
        </w:rPr>
        <w:t xml:space="preserve"> </w:t>
      </w:r>
      <w:r w:rsidR="00AE3A1C" w:rsidRPr="00E3209D">
        <w:rPr>
          <w:sz w:val="24"/>
          <w:szCs w:val="24"/>
        </w:rPr>
        <w:t>and</w:t>
      </w:r>
      <w:r w:rsidR="00AE3A1C">
        <w:rPr>
          <w:sz w:val="24"/>
          <w:szCs w:val="24"/>
        </w:rPr>
        <w:t xml:space="preserve"> </w:t>
      </w:r>
      <w:r w:rsidR="00AE3A1C" w:rsidRPr="00E3209D">
        <w:rPr>
          <w:sz w:val="24"/>
          <w:szCs w:val="24"/>
        </w:rPr>
        <w:t>deliver</w:t>
      </w:r>
      <w:r w:rsidR="00AE3A1C">
        <w:rPr>
          <w:sz w:val="24"/>
          <w:szCs w:val="24"/>
        </w:rPr>
        <w:t xml:space="preserve"> </w:t>
      </w:r>
      <w:r w:rsidR="00AE3A1C" w:rsidRPr="00E3209D">
        <w:rPr>
          <w:sz w:val="24"/>
          <w:szCs w:val="24"/>
        </w:rPr>
        <w:t>the</w:t>
      </w:r>
      <w:r w:rsidR="00AE3A1C">
        <w:rPr>
          <w:sz w:val="24"/>
          <w:szCs w:val="24"/>
        </w:rPr>
        <w:t xml:space="preserve"> </w:t>
      </w:r>
      <w:r w:rsidR="00AE3A1C" w:rsidRPr="00E3209D">
        <w:rPr>
          <w:sz w:val="24"/>
          <w:szCs w:val="24"/>
        </w:rPr>
        <w:t>bellow</w:t>
      </w:r>
      <w:r w:rsidR="00AE3A1C">
        <w:rPr>
          <w:sz w:val="24"/>
          <w:szCs w:val="24"/>
        </w:rPr>
        <w:t xml:space="preserve"> </w:t>
      </w:r>
      <w:r w:rsidR="00AE3A1C" w:rsidRPr="00E3209D">
        <w:rPr>
          <w:sz w:val="24"/>
          <w:szCs w:val="24"/>
        </w:rPr>
        <w:t>mentioned</w:t>
      </w:r>
      <w:r w:rsidR="006330AE">
        <w:rPr>
          <w:sz w:val="24"/>
          <w:szCs w:val="24"/>
        </w:rPr>
        <w:t xml:space="preserve"> laptop</w:t>
      </w:r>
      <w:r w:rsidR="0042106F">
        <w:rPr>
          <w:sz w:val="24"/>
          <w:szCs w:val="24"/>
        </w:rPr>
        <w:t xml:space="preserve"> computers to</w:t>
      </w:r>
      <w:r w:rsidR="006330AE">
        <w:rPr>
          <w:sz w:val="24"/>
          <w:szCs w:val="24"/>
        </w:rPr>
        <w:t xml:space="preserve"> NAC Kabul Country </w:t>
      </w:r>
      <w:r w:rsidR="0081232C" w:rsidRPr="00E3209D">
        <w:rPr>
          <w:sz w:val="24"/>
          <w:szCs w:val="24"/>
        </w:rPr>
        <w:t>office</w:t>
      </w:r>
      <w:r w:rsidR="00F762D3" w:rsidRPr="00E3209D">
        <w:rPr>
          <w:sz w:val="24"/>
          <w:szCs w:val="24"/>
        </w:rPr>
        <w:t>.</w:t>
      </w:r>
    </w:p>
    <w:p w14:paraId="2FFF0D19" w14:textId="77777777" w:rsidR="00F30FA2" w:rsidRDefault="00F30FA2">
      <w:pPr>
        <w:spacing w:line="200" w:lineRule="exact"/>
      </w:pPr>
    </w:p>
    <w:p w14:paraId="66A65358" w14:textId="77777777" w:rsidR="00F30FA2" w:rsidRDefault="00F30FA2">
      <w:pPr>
        <w:spacing w:before="12" w:line="220" w:lineRule="exact"/>
        <w:rPr>
          <w:sz w:val="22"/>
          <w:szCs w:val="22"/>
        </w:rPr>
      </w:pPr>
    </w:p>
    <w:p w14:paraId="15D839F4" w14:textId="77777777" w:rsidR="00F30FA2" w:rsidRDefault="00F30FA2">
      <w:pPr>
        <w:sectPr w:rsidR="00F30FA2" w:rsidSect="00F64296">
          <w:pgSz w:w="12240" w:h="15840"/>
          <w:pgMar w:top="1480" w:right="580" w:bottom="280" w:left="720" w:header="0" w:footer="873" w:gutter="0"/>
          <w:cols w:space="720"/>
        </w:sectPr>
      </w:pPr>
    </w:p>
    <w:p w14:paraId="2333F718" w14:textId="77777777" w:rsidR="00F30FA2" w:rsidRDefault="00602463" w:rsidP="009B4DBD">
      <w:pPr>
        <w:spacing w:before="76"/>
        <w:ind w:right="4278"/>
        <w:jc w:val="both"/>
        <w:rPr>
          <w:sz w:val="24"/>
          <w:szCs w:val="24"/>
        </w:rPr>
      </w:pPr>
      <w:r>
        <w:rPr>
          <w:b/>
          <w:sz w:val="24"/>
          <w:szCs w:val="24"/>
        </w:rPr>
        <w:lastRenderedPageBreak/>
        <w:t xml:space="preserve">4. </w:t>
      </w:r>
      <w:r>
        <w:rPr>
          <w:b/>
          <w:spacing w:val="58"/>
          <w:sz w:val="24"/>
          <w:szCs w:val="24"/>
        </w:rPr>
        <w:t xml:space="preserve"> </w:t>
      </w:r>
      <w:r>
        <w:rPr>
          <w:b/>
          <w:spacing w:val="1"/>
          <w:sz w:val="24"/>
          <w:szCs w:val="24"/>
        </w:rPr>
        <w:t>S</w:t>
      </w:r>
      <w:r>
        <w:rPr>
          <w:b/>
          <w:spacing w:val="-1"/>
          <w:sz w:val="24"/>
          <w:szCs w:val="24"/>
        </w:rPr>
        <w:t>er</w:t>
      </w:r>
      <w:r>
        <w:rPr>
          <w:b/>
          <w:sz w:val="24"/>
          <w:szCs w:val="24"/>
        </w:rPr>
        <w:t>vi</w:t>
      </w:r>
      <w:r>
        <w:rPr>
          <w:b/>
          <w:spacing w:val="-1"/>
          <w:sz w:val="24"/>
          <w:szCs w:val="24"/>
        </w:rPr>
        <w:t>c</w:t>
      </w:r>
      <w:r>
        <w:rPr>
          <w:b/>
          <w:sz w:val="24"/>
          <w:szCs w:val="24"/>
        </w:rPr>
        <w:t>e</w:t>
      </w:r>
      <w:r>
        <w:rPr>
          <w:b/>
          <w:spacing w:val="-3"/>
          <w:sz w:val="24"/>
          <w:szCs w:val="24"/>
        </w:rPr>
        <w:t xml:space="preserve"> </w:t>
      </w:r>
      <w:r>
        <w:rPr>
          <w:b/>
          <w:sz w:val="24"/>
          <w:szCs w:val="24"/>
        </w:rPr>
        <w:t>/</w:t>
      </w:r>
      <w:r>
        <w:rPr>
          <w:b/>
          <w:spacing w:val="3"/>
          <w:sz w:val="24"/>
          <w:szCs w:val="24"/>
        </w:rPr>
        <w:t xml:space="preserve"> </w:t>
      </w:r>
      <w:r>
        <w:rPr>
          <w:b/>
          <w:spacing w:val="-5"/>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t</w:t>
      </w:r>
      <w:r>
        <w:rPr>
          <w:b/>
          <w:spacing w:val="-6"/>
          <w:sz w:val="24"/>
          <w:szCs w:val="24"/>
        </w:rPr>
        <w:t xml:space="preserve"> </w:t>
      </w:r>
      <w:r>
        <w:rPr>
          <w:b/>
          <w:spacing w:val="1"/>
          <w:sz w:val="24"/>
          <w:szCs w:val="24"/>
        </w:rPr>
        <w:t>de</w:t>
      </w:r>
      <w:r>
        <w:rPr>
          <w:b/>
          <w:sz w:val="24"/>
          <w:szCs w:val="24"/>
        </w:rPr>
        <w:t>li</w:t>
      </w:r>
      <w:r>
        <w:rPr>
          <w:b/>
          <w:spacing w:val="1"/>
          <w:sz w:val="24"/>
          <w:szCs w:val="24"/>
        </w:rPr>
        <w:t>v</w:t>
      </w:r>
      <w:r>
        <w:rPr>
          <w:b/>
          <w:spacing w:val="-1"/>
          <w:sz w:val="24"/>
          <w:szCs w:val="24"/>
        </w:rPr>
        <w:t>er</w:t>
      </w:r>
      <w:r>
        <w:rPr>
          <w:b/>
          <w:sz w:val="24"/>
          <w:szCs w:val="24"/>
        </w:rPr>
        <w:t>y</w:t>
      </w:r>
      <w:r>
        <w:rPr>
          <w:b/>
          <w:spacing w:val="-4"/>
          <w:sz w:val="24"/>
          <w:szCs w:val="24"/>
        </w:rPr>
        <w:t xml:space="preserve"> </w:t>
      </w:r>
      <w:r>
        <w:rPr>
          <w:b/>
          <w:spacing w:val="1"/>
          <w:sz w:val="24"/>
          <w:szCs w:val="24"/>
        </w:rPr>
        <w:t>an</w:t>
      </w:r>
      <w:r>
        <w:rPr>
          <w:b/>
          <w:sz w:val="24"/>
          <w:szCs w:val="24"/>
        </w:rPr>
        <w:t>d</w:t>
      </w:r>
      <w:r>
        <w:rPr>
          <w:b/>
          <w:spacing w:val="-3"/>
          <w:sz w:val="24"/>
          <w:szCs w:val="24"/>
        </w:rPr>
        <w:t xml:space="preserve"> </w:t>
      </w:r>
      <w:r>
        <w:rPr>
          <w:b/>
          <w:spacing w:val="1"/>
          <w:sz w:val="24"/>
          <w:szCs w:val="24"/>
        </w:rPr>
        <w:t>p</w:t>
      </w:r>
      <w:r>
        <w:rPr>
          <w:b/>
          <w:sz w:val="24"/>
          <w:szCs w:val="24"/>
        </w:rPr>
        <w:t>a</w:t>
      </w:r>
      <w:r>
        <w:rPr>
          <w:b/>
          <w:spacing w:val="3"/>
          <w:sz w:val="24"/>
          <w:szCs w:val="24"/>
        </w:rPr>
        <w:t>y</w:t>
      </w:r>
      <w:r>
        <w:rPr>
          <w:b/>
          <w:spacing w:val="-5"/>
          <w:sz w:val="24"/>
          <w:szCs w:val="24"/>
        </w:rPr>
        <w:t>m</w:t>
      </w:r>
      <w:r>
        <w:rPr>
          <w:b/>
          <w:spacing w:val="-1"/>
          <w:sz w:val="24"/>
          <w:szCs w:val="24"/>
        </w:rPr>
        <w:t>e</w:t>
      </w:r>
      <w:r>
        <w:rPr>
          <w:b/>
          <w:spacing w:val="1"/>
          <w:sz w:val="24"/>
          <w:szCs w:val="24"/>
        </w:rPr>
        <w:t>n</w:t>
      </w:r>
      <w:r>
        <w:rPr>
          <w:b/>
          <w:sz w:val="24"/>
          <w:szCs w:val="24"/>
        </w:rPr>
        <w:t>t</w:t>
      </w:r>
      <w:r>
        <w:rPr>
          <w:b/>
          <w:spacing w:val="-8"/>
          <w:sz w:val="24"/>
          <w:szCs w:val="24"/>
        </w:rPr>
        <w:t xml:space="preserve"> </w:t>
      </w:r>
      <w:r>
        <w:rPr>
          <w:b/>
          <w:spacing w:val="1"/>
          <w:sz w:val="24"/>
          <w:szCs w:val="24"/>
        </w:rPr>
        <w:t>T</w:t>
      </w:r>
      <w:r>
        <w:rPr>
          <w:b/>
          <w:spacing w:val="-1"/>
          <w:sz w:val="24"/>
          <w:szCs w:val="24"/>
        </w:rPr>
        <w:t>e</w:t>
      </w:r>
      <w:r>
        <w:rPr>
          <w:b/>
          <w:spacing w:val="2"/>
          <w:sz w:val="24"/>
          <w:szCs w:val="24"/>
        </w:rPr>
        <w:t>r</w:t>
      </w:r>
      <w:r>
        <w:rPr>
          <w:b/>
          <w:spacing w:val="-3"/>
          <w:sz w:val="24"/>
          <w:szCs w:val="24"/>
        </w:rPr>
        <w:t>m</w:t>
      </w:r>
      <w:r>
        <w:rPr>
          <w:b/>
          <w:sz w:val="24"/>
          <w:szCs w:val="24"/>
        </w:rPr>
        <w:t>s:</w:t>
      </w:r>
    </w:p>
    <w:p w14:paraId="1B9B2911" w14:textId="77777777" w:rsidR="00F30FA2" w:rsidRDefault="00F30FA2">
      <w:pPr>
        <w:spacing w:line="100" w:lineRule="exact"/>
        <w:rPr>
          <w:sz w:val="10"/>
          <w:szCs w:val="10"/>
        </w:rPr>
      </w:pPr>
    </w:p>
    <w:p w14:paraId="2A832062" w14:textId="77777777" w:rsidR="00F30FA2" w:rsidRDefault="00F30FA2">
      <w:pPr>
        <w:spacing w:line="200" w:lineRule="exact"/>
      </w:pPr>
    </w:p>
    <w:p w14:paraId="037E13B7" w14:textId="16D56637" w:rsidR="00F30FA2" w:rsidRDefault="00602463" w:rsidP="00BF17A0">
      <w:pPr>
        <w:ind w:left="181" w:right="73"/>
        <w:jc w:val="both"/>
        <w:rPr>
          <w:sz w:val="24"/>
          <w:szCs w:val="24"/>
        </w:rPr>
      </w:pPr>
      <w:r>
        <w:rPr>
          <w:b/>
          <w:spacing w:val="-5"/>
          <w:sz w:val="24"/>
          <w:szCs w:val="24"/>
        </w:rPr>
        <w:t>P</w:t>
      </w:r>
      <w:r>
        <w:rPr>
          <w:b/>
          <w:sz w:val="24"/>
          <w:szCs w:val="24"/>
        </w:rPr>
        <w:t>a</w:t>
      </w:r>
      <w:r>
        <w:rPr>
          <w:b/>
          <w:spacing w:val="5"/>
          <w:sz w:val="24"/>
          <w:szCs w:val="24"/>
        </w:rPr>
        <w:t>y</w:t>
      </w:r>
      <w:r>
        <w:rPr>
          <w:b/>
          <w:spacing w:val="-3"/>
          <w:sz w:val="24"/>
          <w:szCs w:val="24"/>
        </w:rPr>
        <w:t>m</w:t>
      </w:r>
      <w:r>
        <w:rPr>
          <w:b/>
          <w:spacing w:val="-1"/>
          <w:sz w:val="24"/>
          <w:szCs w:val="24"/>
        </w:rPr>
        <w:t>e</w:t>
      </w:r>
      <w:r>
        <w:rPr>
          <w:b/>
          <w:spacing w:val="1"/>
          <w:sz w:val="24"/>
          <w:szCs w:val="24"/>
        </w:rPr>
        <w:t>n</w:t>
      </w:r>
      <w:r>
        <w:rPr>
          <w:b/>
          <w:sz w:val="24"/>
          <w:szCs w:val="24"/>
        </w:rPr>
        <w:t>t</w:t>
      </w:r>
      <w:r>
        <w:rPr>
          <w:b/>
          <w:spacing w:val="23"/>
          <w:sz w:val="24"/>
          <w:szCs w:val="24"/>
        </w:rPr>
        <w:t xml:space="preserve"> </w:t>
      </w:r>
      <w:r>
        <w:rPr>
          <w:b/>
          <w:spacing w:val="-3"/>
          <w:sz w:val="24"/>
          <w:szCs w:val="24"/>
        </w:rPr>
        <w:t>m</w:t>
      </w:r>
      <w:r>
        <w:rPr>
          <w:b/>
          <w:spacing w:val="-1"/>
          <w:sz w:val="24"/>
          <w:szCs w:val="24"/>
        </w:rPr>
        <w:t>e</w:t>
      </w:r>
      <w:r>
        <w:rPr>
          <w:b/>
          <w:sz w:val="24"/>
          <w:szCs w:val="24"/>
        </w:rPr>
        <w:t>t</w:t>
      </w:r>
      <w:r>
        <w:rPr>
          <w:b/>
          <w:spacing w:val="1"/>
          <w:sz w:val="24"/>
          <w:szCs w:val="24"/>
        </w:rPr>
        <w:t>h</w:t>
      </w:r>
      <w:r>
        <w:rPr>
          <w:b/>
          <w:sz w:val="24"/>
          <w:szCs w:val="24"/>
        </w:rPr>
        <w:t>o</w:t>
      </w:r>
      <w:r>
        <w:rPr>
          <w:b/>
          <w:spacing w:val="1"/>
          <w:sz w:val="24"/>
          <w:szCs w:val="24"/>
        </w:rPr>
        <w:t>d</w:t>
      </w:r>
      <w:r>
        <w:rPr>
          <w:b/>
          <w:sz w:val="24"/>
          <w:szCs w:val="24"/>
        </w:rPr>
        <w:t>:</w:t>
      </w:r>
      <w:r>
        <w:rPr>
          <w:b/>
          <w:spacing w:val="20"/>
          <w:sz w:val="24"/>
          <w:szCs w:val="24"/>
        </w:rPr>
        <w:t xml:space="preserve"> </w:t>
      </w:r>
      <w:r>
        <w:rPr>
          <w:sz w:val="24"/>
          <w:szCs w:val="24"/>
        </w:rPr>
        <w:t>The</w:t>
      </w:r>
      <w:r>
        <w:rPr>
          <w:spacing w:val="29"/>
          <w:sz w:val="24"/>
          <w:szCs w:val="24"/>
        </w:rPr>
        <w:t xml:space="preserve"> </w:t>
      </w:r>
      <w:r>
        <w:rPr>
          <w:sz w:val="24"/>
          <w:szCs w:val="24"/>
        </w:rPr>
        <w:t>suppli</w:t>
      </w:r>
      <w:r>
        <w:rPr>
          <w:spacing w:val="-1"/>
          <w:sz w:val="24"/>
          <w:szCs w:val="24"/>
        </w:rPr>
        <w:t>e</w:t>
      </w:r>
      <w:r>
        <w:rPr>
          <w:sz w:val="24"/>
          <w:szCs w:val="24"/>
        </w:rPr>
        <w:t>r</w:t>
      </w:r>
      <w:r>
        <w:rPr>
          <w:spacing w:val="19"/>
          <w:sz w:val="24"/>
          <w:szCs w:val="24"/>
        </w:rPr>
        <w:t xml:space="preserve"> </w:t>
      </w:r>
      <w:r>
        <w:rPr>
          <w:sz w:val="24"/>
          <w:szCs w:val="24"/>
        </w:rPr>
        <w:t>will</w:t>
      </w:r>
      <w:r>
        <w:rPr>
          <w:spacing w:val="24"/>
          <w:sz w:val="24"/>
          <w:szCs w:val="24"/>
        </w:rPr>
        <w:t xml:space="preserve"> </w:t>
      </w:r>
      <w:r>
        <w:rPr>
          <w:spacing w:val="2"/>
          <w:sz w:val="24"/>
          <w:szCs w:val="24"/>
        </w:rPr>
        <w:t>b</w:t>
      </w:r>
      <w:r>
        <w:rPr>
          <w:sz w:val="24"/>
          <w:szCs w:val="24"/>
        </w:rPr>
        <w:t>e</w:t>
      </w:r>
      <w:r>
        <w:rPr>
          <w:spacing w:val="21"/>
          <w:sz w:val="24"/>
          <w:szCs w:val="24"/>
        </w:rPr>
        <w:t xml:space="preserve"> </w:t>
      </w:r>
      <w:r>
        <w:rPr>
          <w:spacing w:val="3"/>
          <w:sz w:val="24"/>
          <w:szCs w:val="24"/>
        </w:rPr>
        <w:t>p</w:t>
      </w:r>
      <w:r>
        <w:rPr>
          <w:spacing w:val="-1"/>
          <w:sz w:val="24"/>
          <w:szCs w:val="24"/>
        </w:rPr>
        <w:t>a</w:t>
      </w:r>
      <w:r>
        <w:rPr>
          <w:sz w:val="24"/>
          <w:szCs w:val="24"/>
        </w:rPr>
        <w:t>id</w:t>
      </w:r>
      <w:r>
        <w:rPr>
          <w:spacing w:val="24"/>
          <w:sz w:val="24"/>
          <w:szCs w:val="24"/>
        </w:rPr>
        <w:t xml:space="preserve"> </w:t>
      </w:r>
      <w:r>
        <w:rPr>
          <w:sz w:val="24"/>
          <w:szCs w:val="24"/>
        </w:rPr>
        <w:t>th</w:t>
      </w:r>
      <w:r>
        <w:rPr>
          <w:spacing w:val="4"/>
          <w:sz w:val="24"/>
          <w:szCs w:val="24"/>
        </w:rPr>
        <w:t>r</w:t>
      </w:r>
      <w:r>
        <w:rPr>
          <w:sz w:val="24"/>
          <w:szCs w:val="24"/>
        </w:rPr>
        <w:t>ou</w:t>
      </w:r>
      <w:r>
        <w:rPr>
          <w:spacing w:val="-5"/>
          <w:sz w:val="24"/>
          <w:szCs w:val="24"/>
        </w:rPr>
        <w:t>g</w:t>
      </w:r>
      <w:r>
        <w:rPr>
          <w:sz w:val="24"/>
          <w:szCs w:val="24"/>
        </w:rPr>
        <w:t>h</w:t>
      </w:r>
      <w:r>
        <w:rPr>
          <w:spacing w:val="24"/>
          <w:sz w:val="24"/>
          <w:szCs w:val="24"/>
        </w:rPr>
        <w:t xml:space="preserve"> </w:t>
      </w:r>
      <w:r>
        <w:rPr>
          <w:sz w:val="24"/>
          <w:szCs w:val="24"/>
        </w:rPr>
        <w:t>wire</w:t>
      </w:r>
      <w:r>
        <w:rPr>
          <w:spacing w:val="22"/>
          <w:sz w:val="24"/>
          <w:szCs w:val="24"/>
        </w:rPr>
        <w:t xml:space="preserve"> </w:t>
      </w:r>
      <w:r>
        <w:rPr>
          <w:spacing w:val="1"/>
          <w:sz w:val="24"/>
          <w:szCs w:val="24"/>
        </w:rPr>
        <w:t>t</w:t>
      </w:r>
      <w:r>
        <w:rPr>
          <w:spacing w:val="2"/>
          <w:sz w:val="24"/>
          <w:szCs w:val="24"/>
        </w:rPr>
        <w:t>r</w:t>
      </w:r>
      <w:r>
        <w:rPr>
          <w:spacing w:val="-1"/>
          <w:sz w:val="24"/>
          <w:szCs w:val="24"/>
        </w:rPr>
        <w:t>a</w:t>
      </w:r>
      <w:r>
        <w:rPr>
          <w:sz w:val="24"/>
          <w:szCs w:val="24"/>
        </w:rPr>
        <w:t>ns</w:t>
      </w:r>
      <w:r>
        <w:rPr>
          <w:spacing w:val="2"/>
          <w:sz w:val="24"/>
          <w:szCs w:val="24"/>
        </w:rPr>
        <w:t>f</w:t>
      </w:r>
      <w:r>
        <w:rPr>
          <w:spacing w:val="-1"/>
          <w:sz w:val="24"/>
          <w:szCs w:val="24"/>
        </w:rPr>
        <w:t>e</w:t>
      </w:r>
      <w:r>
        <w:rPr>
          <w:sz w:val="24"/>
          <w:szCs w:val="24"/>
        </w:rPr>
        <w:t>r</w:t>
      </w:r>
      <w:r>
        <w:rPr>
          <w:spacing w:val="21"/>
          <w:sz w:val="24"/>
          <w:szCs w:val="24"/>
        </w:rPr>
        <w:t xml:space="preserve"> </w:t>
      </w:r>
      <w:r>
        <w:rPr>
          <w:sz w:val="24"/>
          <w:szCs w:val="24"/>
        </w:rPr>
        <w:t>or</w:t>
      </w:r>
      <w:r>
        <w:rPr>
          <w:spacing w:val="26"/>
          <w:sz w:val="24"/>
          <w:szCs w:val="24"/>
        </w:rPr>
        <w:t xml:space="preserve"> </w:t>
      </w:r>
      <w:r w:rsidR="00F85A68">
        <w:rPr>
          <w:spacing w:val="-1"/>
          <w:sz w:val="24"/>
          <w:szCs w:val="24"/>
        </w:rPr>
        <w:t xml:space="preserve">check </w:t>
      </w:r>
      <w:r w:rsidR="00F85A68">
        <w:rPr>
          <w:spacing w:val="21"/>
          <w:sz w:val="24"/>
          <w:szCs w:val="24"/>
        </w:rPr>
        <w:t>after</w:t>
      </w:r>
      <w:r>
        <w:rPr>
          <w:sz w:val="24"/>
          <w:szCs w:val="24"/>
        </w:rPr>
        <w:t xml:space="preserve"> </w:t>
      </w:r>
      <w:r>
        <w:rPr>
          <w:spacing w:val="1"/>
          <w:sz w:val="24"/>
          <w:szCs w:val="24"/>
        </w:rPr>
        <w:t>s</w:t>
      </w:r>
      <w:r>
        <w:rPr>
          <w:spacing w:val="-1"/>
          <w:sz w:val="24"/>
          <w:szCs w:val="24"/>
        </w:rPr>
        <w:t>a</w:t>
      </w:r>
      <w:r>
        <w:rPr>
          <w:spacing w:val="1"/>
          <w:sz w:val="24"/>
          <w:szCs w:val="24"/>
        </w:rPr>
        <w:t>ti</w:t>
      </w:r>
      <w:r>
        <w:rPr>
          <w:sz w:val="24"/>
          <w:szCs w:val="24"/>
        </w:rPr>
        <w:t>sf</w:t>
      </w:r>
      <w:r>
        <w:rPr>
          <w:spacing w:val="-1"/>
          <w:sz w:val="24"/>
          <w:szCs w:val="24"/>
        </w:rPr>
        <w:t>ac</w:t>
      </w:r>
      <w:r>
        <w:rPr>
          <w:sz w:val="24"/>
          <w:szCs w:val="24"/>
        </w:rPr>
        <w:t>to</w:t>
      </w:r>
      <w:r>
        <w:rPr>
          <w:spacing w:val="7"/>
          <w:sz w:val="24"/>
          <w:szCs w:val="24"/>
        </w:rPr>
        <w:t>r</w:t>
      </w:r>
      <w:r>
        <w:rPr>
          <w:sz w:val="24"/>
          <w:szCs w:val="24"/>
        </w:rPr>
        <w:t xml:space="preserve">y </w:t>
      </w:r>
      <w:r>
        <w:rPr>
          <w:spacing w:val="3"/>
          <w:sz w:val="24"/>
          <w:szCs w:val="24"/>
        </w:rPr>
        <w:t>d</w:t>
      </w:r>
      <w:r>
        <w:rPr>
          <w:spacing w:val="-1"/>
          <w:sz w:val="24"/>
          <w:szCs w:val="24"/>
        </w:rPr>
        <w:t>e</w:t>
      </w:r>
      <w:r>
        <w:rPr>
          <w:spacing w:val="1"/>
          <w:sz w:val="24"/>
          <w:szCs w:val="24"/>
        </w:rPr>
        <w:t>li</w:t>
      </w:r>
      <w:r>
        <w:rPr>
          <w:sz w:val="24"/>
          <w:szCs w:val="24"/>
        </w:rPr>
        <w:t>v</w:t>
      </w:r>
      <w:r>
        <w:rPr>
          <w:spacing w:val="-1"/>
          <w:sz w:val="24"/>
          <w:szCs w:val="24"/>
        </w:rPr>
        <w:t>e</w:t>
      </w:r>
      <w:r>
        <w:rPr>
          <w:spacing w:val="7"/>
          <w:sz w:val="24"/>
          <w:szCs w:val="24"/>
        </w:rPr>
        <w:t>r</w:t>
      </w:r>
      <w:r>
        <w:rPr>
          <w:sz w:val="24"/>
          <w:szCs w:val="24"/>
        </w:rPr>
        <w:t>y of</w:t>
      </w:r>
      <w:r>
        <w:rPr>
          <w:spacing w:val="19"/>
          <w:sz w:val="24"/>
          <w:szCs w:val="24"/>
        </w:rPr>
        <w:t xml:space="preserve"> </w:t>
      </w:r>
      <w:r>
        <w:rPr>
          <w:sz w:val="24"/>
          <w:szCs w:val="24"/>
        </w:rPr>
        <w:t>pro</w:t>
      </w:r>
      <w:r>
        <w:rPr>
          <w:spacing w:val="1"/>
          <w:sz w:val="24"/>
          <w:szCs w:val="24"/>
        </w:rPr>
        <w:t>d</w:t>
      </w:r>
      <w:r>
        <w:rPr>
          <w:sz w:val="24"/>
          <w:szCs w:val="24"/>
        </w:rPr>
        <w:t>u</w:t>
      </w:r>
      <w:r>
        <w:rPr>
          <w:spacing w:val="-1"/>
          <w:sz w:val="24"/>
          <w:szCs w:val="24"/>
        </w:rPr>
        <w:t>c</w:t>
      </w:r>
      <w:r>
        <w:rPr>
          <w:sz w:val="24"/>
          <w:szCs w:val="24"/>
        </w:rPr>
        <w:t>ts</w:t>
      </w:r>
      <w:r>
        <w:rPr>
          <w:spacing w:val="10"/>
          <w:sz w:val="24"/>
          <w:szCs w:val="24"/>
        </w:rPr>
        <w:t xml:space="preserve"> </w:t>
      </w:r>
      <w:r>
        <w:rPr>
          <w:sz w:val="24"/>
          <w:szCs w:val="24"/>
        </w:rPr>
        <w:t>sp</w:t>
      </w:r>
      <w:r>
        <w:rPr>
          <w:spacing w:val="-1"/>
          <w:sz w:val="24"/>
          <w:szCs w:val="24"/>
        </w:rPr>
        <w:t>ec</w:t>
      </w:r>
      <w:r>
        <w:rPr>
          <w:sz w:val="24"/>
          <w:szCs w:val="24"/>
        </w:rPr>
        <w:t>if</w:t>
      </w:r>
      <w:r>
        <w:rPr>
          <w:spacing w:val="3"/>
          <w:sz w:val="24"/>
          <w:szCs w:val="24"/>
        </w:rPr>
        <w:t>i</w:t>
      </w:r>
      <w:r>
        <w:rPr>
          <w:spacing w:val="-1"/>
          <w:sz w:val="24"/>
          <w:szCs w:val="24"/>
        </w:rPr>
        <w:t>e</w:t>
      </w:r>
      <w:r>
        <w:rPr>
          <w:sz w:val="24"/>
          <w:szCs w:val="24"/>
        </w:rPr>
        <w:t>d</w:t>
      </w:r>
      <w:r>
        <w:rPr>
          <w:spacing w:val="17"/>
          <w:sz w:val="24"/>
          <w:szCs w:val="24"/>
        </w:rPr>
        <w:t xml:space="preserve"> </w:t>
      </w:r>
      <w:r>
        <w:rPr>
          <w:spacing w:val="-1"/>
          <w:sz w:val="24"/>
          <w:szCs w:val="24"/>
        </w:rPr>
        <w:t>a</w:t>
      </w:r>
      <w:r>
        <w:rPr>
          <w:sz w:val="24"/>
          <w:szCs w:val="24"/>
        </w:rPr>
        <w:t>bo</w:t>
      </w:r>
      <w:r>
        <w:rPr>
          <w:spacing w:val="3"/>
          <w:sz w:val="24"/>
          <w:szCs w:val="24"/>
        </w:rPr>
        <w:t>v</w:t>
      </w:r>
      <w:r>
        <w:rPr>
          <w:sz w:val="24"/>
          <w:szCs w:val="24"/>
        </w:rPr>
        <w:t>e</w:t>
      </w:r>
      <w:r>
        <w:rPr>
          <w:spacing w:val="15"/>
          <w:sz w:val="24"/>
          <w:szCs w:val="24"/>
        </w:rPr>
        <w:t xml:space="preserve"> </w:t>
      </w:r>
      <w:r>
        <w:rPr>
          <w:spacing w:val="-1"/>
          <w:sz w:val="24"/>
          <w:szCs w:val="24"/>
        </w:rPr>
        <w:t>a</w:t>
      </w:r>
      <w:r>
        <w:rPr>
          <w:sz w:val="24"/>
          <w:szCs w:val="24"/>
        </w:rPr>
        <w:t>nd</w:t>
      </w:r>
      <w:r>
        <w:rPr>
          <w:spacing w:val="15"/>
          <w:sz w:val="24"/>
          <w:szCs w:val="24"/>
        </w:rPr>
        <w:t xml:space="preserve"> </w:t>
      </w:r>
      <w:r>
        <w:rPr>
          <w:sz w:val="24"/>
          <w:szCs w:val="24"/>
        </w:rPr>
        <w:t>t</w:t>
      </w:r>
      <w:r>
        <w:rPr>
          <w:spacing w:val="-1"/>
          <w:sz w:val="24"/>
          <w:szCs w:val="24"/>
        </w:rPr>
        <w:t>ec</w:t>
      </w:r>
      <w:r>
        <w:rPr>
          <w:sz w:val="24"/>
          <w:szCs w:val="24"/>
        </w:rPr>
        <w:t>hn</w:t>
      </w:r>
      <w:r>
        <w:rPr>
          <w:spacing w:val="3"/>
          <w:sz w:val="24"/>
          <w:szCs w:val="24"/>
        </w:rPr>
        <w:t>i</w:t>
      </w:r>
      <w:r>
        <w:rPr>
          <w:spacing w:val="-3"/>
          <w:sz w:val="24"/>
          <w:szCs w:val="24"/>
        </w:rPr>
        <w:t>c</w:t>
      </w:r>
      <w:r>
        <w:rPr>
          <w:spacing w:val="-1"/>
          <w:sz w:val="24"/>
          <w:szCs w:val="24"/>
        </w:rPr>
        <w:t>a</w:t>
      </w:r>
      <w:r>
        <w:rPr>
          <w:sz w:val="24"/>
          <w:szCs w:val="24"/>
        </w:rPr>
        <w:t>l</w:t>
      </w:r>
      <w:r>
        <w:rPr>
          <w:spacing w:val="15"/>
          <w:sz w:val="24"/>
          <w:szCs w:val="24"/>
        </w:rPr>
        <w:t xml:space="preserve"> </w:t>
      </w:r>
      <w:r>
        <w:rPr>
          <w:spacing w:val="-1"/>
          <w:sz w:val="24"/>
          <w:szCs w:val="24"/>
        </w:rPr>
        <w:t>c</w:t>
      </w:r>
      <w:r>
        <w:rPr>
          <w:sz w:val="24"/>
          <w:szCs w:val="24"/>
        </w:rPr>
        <w:t>o</w:t>
      </w:r>
      <w:r>
        <w:rPr>
          <w:spacing w:val="3"/>
          <w:sz w:val="24"/>
          <w:szCs w:val="24"/>
        </w:rPr>
        <w:t>n</w:t>
      </w:r>
      <w:r>
        <w:rPr>
          <w:sz w:val="24"/>
          <w:szCs w:val="24"/>
        </w:rPr>
        <w:t>f</w:t>
      </w:r>
      <w:r>
        <w:rPr>
          <w:spacing w:val="1"/>
          <w:sz w:val="24"/>
          <w:szCs w:val="24"/>
        </w:rPr>
        <w:t>i</w:t>
      </w:r>
      <w:r>
        <w:rPr>
          <w:spacing w:val="-1"/>
          <w:sz w:val="24"/>
          <w:szCs w:val="24"/>
        </w:rPr>
        <w:t>r</w:t>
      </w:r>
      <w:r>
        <w:rPr>
          <w:spacing w:val="1"/>
          <w:sz w:val="24"/>
          <w:szCs w:val="24"/>
        </w:rPr>
        <w:t>m</w:t>
      </w:r>
      <w:r>
        <w:rPr>
          <w:spacing w:val="-1"/>
          <w:sz w:val="24"/>
          <w:szCs w:val="24"/>
        </w:rPr>
        <w:t>a</w:t>
      </w:r>
      <w:r>
        <w:rPr>
          <w:spacing w:val="3"/>
          <w:sz w:val="24"/>
          <w:szCs w:val="24"/>
        </w:rPr>
        <w:t>t</w:t>
      </w:r>
      <w:r>
        <w:rPr>
          <w:sz w:val="24"/>
          <w:szCs w:val="24"/>
        </w:rPr>
        <w:t>ion</w:t>
      </w:r>
      <w:r>
        <w:rPr>
          <w:spacing w:val="7"/>
          <w:sz w:val="24"/>
          <w:szCs w:val="24"/>
        </w:rPr>
        <w:t xml:space="preserve"> </w:t>
      </w:r>
      <w:r>
        <w:rPr>
          <w:spacing w:val="5"/>
          <w:sz w:val="24"/>
          <w:szCs w:val="24"/>
        </w:rPr>
        <w:t>b</w:t>
      </w:r>
      <w:r>
        <w:rPr>
          <w:sz w:val="24"/>
          <w:szCs w:val="24"/>
        </w:rPr>
        <w:t xml:space="preserve">y </w:t>
      </w:r>
      <w:r>
        <w:rPr>
          <w:spacing w:val="1"/>
          <w:sz w:val="24"/>
          <w:szCs w:val="24"/>
        </w:rPr>
        <w:t>t</w:t>
      </w:r>
      <w:r>
        <w:rPr>
          <w:spacing w:val="5"/>
          <w:sz w:val="24"/>
          <w:szCs w:val="24"/>
        </w:rPr>
        <w:t>h</w:t>
      </w:r>
      <w:r>
        <w:rPr>
          <w:sz w:val="24"/>
          <w:szCs w:val="24"/>
        </w:rPr>
        <w:t>e</w:t>
      </w:r>
      <w:r>
        <w:rPr>
          <w:spacing w:val="7"/>
          <w:sz w:val="24"/>
          <w:szCs w:val="24"/>
        </w:rPr>
        <w:t xml:space="preserve"> </w:t>
      </w:r>
      <w:r>
        <w:rPr>
          <w:spacing w:val="2"/>
          <w:sz w:val="24"/>
          <w:szCs w:val="24"/>
        </w:rPr>
        <w:t>r</w:t>
      </w:r>
      <w:r>
        <w:rPr>
          <w:spacing w:val="-3"/>
          <w:sz w:val="24"/>
          <w:szCs w:val="24"/>
        </w:rPr>
        <w:t>e</w:t>
      </w:r>
      <w:r>
        <w:rPr>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z w:val="24"/>
          <w:szCs w:val="24"/>
        </w:rPr>
        <w:t>d</w:t>
      </w:r>
      <w:r>
        <w:rPr>
          <w:spacing w:val="-1"/>
          <w:sz w:val="24"/>
          <w:szCs w:val="24"/>
        </w:rPr>
        <w:t>e</w:t>
      </w:r>
      <w:r>
        <w:rPr>
          <w:spacing w:val="3"/>
          <w:sz w:val="24"/>
          <w:szCs w:val="24"/>
        </w:rPr>
        <w:t>p</w:t>
      </w:r>
      <w:r>
        <w:rPr>
          <w:spacing w:val="-1"/>
          <w:sz w:val="24"/>
          <w:szCs w:val="24"/>
        </w:rPr>
        <w:t>a</w:t>
      </w:r>
      <w:r>
        <w:rPr>
          <w:sz w:val="24"/>
          <w:szCs w:val="24"/>
        </w:rPr>
        <w:t>rt</w:t>
      </w:r>
      <w:r>
        <w:rPr>
          <w:spacing w:val="1"/>
          <w:sz w:val="24"/>
          <w:szCs w:val="24"/>
        </w:rPr>
        <w:t>m</w:t>
      </w:r>
      <w:r>
        <w:rPr>
          <w:spacing w:val="-1"/>
          <w:sz w:val="24"/>
          <w:szCs w:val="24"/>
        </w:rPr>
        <w:t>e</w:t>
      </w:r>
      <w:r>
        <w:rPr>
          <w:sz w:val="24"/>
          <w:szCs w:val="24"/>
        </w:rPr>
        <w:t>nt.</w:t>
      </w:r>
      <w:r>
        <w:rPr>
          <w:spacing w:val="2"/>
          <w:sz w:val="24"/>
          <w:szCs w:val="24"/>
        </w:rPr>
        <w:t xml:space="preserve"> </w:t>
      </w:r>
      <w:r>
        <w:rPr>
          <w:sz w:val="24"/>
          <w:szCs w:val="24"/>
        </w:rPr>
        <w:t>(</w:t>
      </w:r>
      <w:r w:rsidR="00F762D3">
        <w:rPr>
          <w:sz w:val="24"/>
          <w:szCs w:val="24"/>
        </w:rPr>
        <w:t>No</w:t>
      </w:r>
      <w:r>
        <w:rPr>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pacing w:val="3"/>
          <w:sz w:val="24"/>
          <w:szCs w:val="24"/>
        </w:rPr>
        <w:t>p</w:t>
      </w:r>
      <w:r>
        <w:rPr>
          <w:spacing w:val="9"/>
          <w:sz w:val="24"/>
          <w:szCs w:val="24"/>
        </w:rPr>
        <w:t>a</w:t>
      </w:r>
      <w:r>
        <w:rPr>
          <w:spacing w:val="-12"/>
          <w:sz w:val="24"/>
          <w:szCs w:val="24"/>
        </w:rPr>
        <w:t>y</w:t>
      </w:r>
      <w:r>
        <w:rPr>
          <w:spacing w:val="3"/>
          <w:sz w:val="24"/>
          <w:szCs w:val="24"/>
        </w:rPr>
        <w:t>m</w:t>
      </w:r>
      <w:r>
        <w:rPr>
          <w:spacing w:val="-1"/>
          <w:sz w:val="24"/>
          <w:szCs w:val="24"/>
        </w:rPr>
        <w:t>e</w:t>
      </w:r>
      <w:r>
        <w:rPr>
          <w:sz w:val="24"/>
          <w:szCs w:val="24"/>
        </w:rPr>
        <w:t>nt</w:t>
      </w:r>
      <w:r>
        <w:rPr>
          <w:spacing w:val="-5"/>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the</w:t>
      </w:r>
      <w:r>
        <w:rPr>
          <w:spacing w:val="-3"/>
          <w:sz w:val="24"/>
          <w:szCs w:val="24"/>
        </w:rPr>
        <w:t xml:space="preserve"> </w:t>
      </w:r>
      <w:r>
        <w:rPr>
          <w:spacing w:val="3"/>
          <w:sz w:val="24"/>
          <w:szCs w:val="24"/>
        </w:rPr>
        <w:t>v</w:t>
      </w:r>
      <w:r>
        <w:rPr>
          <w:spacing w:val="-1"/>
          <w:sz w:val="24"/>
          <w:szCs w:val="24"/>
        </w:rPr>
        <w:t>e</w:t>
      </w:r>
      <w:r>
        <w:rPr>
          <w:sz w:val="24"/>
          <w:szCs w:val="24"/>
        </w:rPr>
        <w:t>ndor</w:t>
      </w:r>
      <w:r>
        <w:rPr>
          <w:spacing w:val="1"/>
          <w:sz w:val="24"/>
          <w:szCs w:val="24"/>
        </w:rPr>
        <w:t>s</w:t>
      </w:r>
      <w:r>
        <w:rPr>
          <w:spacing w:val="-1"/>
          <w:sz w:val="24"/>
          <w:szCs w:val="24"/>
        </w:rPr>
        <w:t>)</w:t>
      </w:r>
      <w:r>
        <w:rPr>
          <w:sz w:val="24"/>
          <w:szCs w:val="24"/>
        </w:rPr>
        <w:t>.</w:t>
      </w:r>
    </w:p>
    <w:p w14:paraId="16C70B3B" w14:textId="77777777" w:rsidR="00F30FA2" w:rsidRDefault="00F30FA2">
      <w:pPr>
        <w:spacing w:before="2" w:line="120" w:lineRule="exact"/>
        <w:rPr>
          <w:sz w:val="12"/>
          <w:szCs w:val="12"/>
        </w:rPr>
      </w:pPr>
    </w:p>
    <w:p w14:paraId="6D068F4D" w14:textId="65136431" w:rsidR="00F30FA2" w:rsidRDefault="00602463">
      <w:pPr>
        <w:ind w:left="241" w:right="808"/>
        <w:jc w:val="both"/>
        <w:rPr>
          <w:sz w:val="24"/>
          <w:szCs w:val="24"/>
        </w:rPr>
      </w:pPr>
      <w:r>
        <w:rPr>
          <w:b/>
          <w:sz w:val="24"/>
          <w:szCs w:val="24"/>
        </w:rPr>
        <w:t>D</w:t>
      </w:r>
      <w:r>
        <w:rPr>
          <w:b/>
          <w:spacing w:val="-1"/>
          <w:sz w:val="24"/>
          <w:szCs w:val="24"/>
        </w:rPr>
        <w:t>e</w:t>
      </w:r>
      <w:r>
        <w:rPr>
          <w:b/>
          <w:spacing w:val="1"/>
          <w:sz w:val="24"/>
          <w:szCs w:val="24"/>
        </w:rPr>
        <w:t>li</w:t>
      </w:r>
      <w:r>
        <w:rPr>
          <w:b/>
          <w:sz w:val="24"/>
          <w:szCs w:val="24"/>
        </w:rPr>
        <w:t>v</w:t>
      </w:r>
      <w:r>
        <w:rPr>
          <w:b/>
          <w:spacing w:val="-1"/>
          <w:sz w:val="24"/>
          <w:szCs w:val="24"/>
        </w:rPr>
        <w:t>er</w:t>
      </w:r>
      <w:r>
        <w:rPr>
          <w:b/>
          <w:sz w:val="24"/>
          <w:szCs w:val="24"/>
        </w:rPr>
        <w:t>y</w:t>
      </w:r>
      <w:r>
        <w:rPr>
          <w:b/>
          <w:spacing w:val="-4"/>
          <w:sz w:val="24"/>
          <w:szCs w:val="24"/>
        </w:rPr>
        <w:t xml:space="preserve"> </w:t>
      </w:r>
      <w:r w:rsidR="00C16BD7">
        <w:rPr>
          <w:b/>
          <w:sz w:val="24"/>
          <w:szCs w:val="24"/>
        </w:rPr>
        <w:t>t</w:t>
      </w:r>
      <w:r w:rsidR="00C16BD7">
        <w:rPr>
          <w:b/>
          <w:spacing w:val="3"/>
          <w:sz w:val="24"/>
          <w:szCs w:val="24"/>
        </w:rPr>
        <w:t>i</w:t>
      </w:r>
      <w:r w:rsidR="00C16BD7">
        <w:rPr>
          <w:b/>
          <w:spacing w:val="-3"/>
          <w:sz w:val="24"/>
          <w:szCs w:val="24"/>
        </w:rPr>
        <w:t>m</w:t>
      </w:r>
      <w:r w:rsidR="00C16BD7">
        <w:rPr>
          <w:b/>
          <w:sz w:val="24"/>
          <w:szCs w:val="24"/>
        </w:rPr>
        <w:t>e</w:t>
      </w:r>
      <w:r w:rsidR="00C16BD7">
        <w:rPr>
          <w:b/>
          <w:spacing w:val="-4"/>
          <w:sz w:val="24"/>
          <w:szCs w:val="24"/>
        </w:rPr>
        <w:t>line</w:t>
      </w:r>
      <w:r>
        <w:rPr>
          <w:b/>
          <w:sz w:val="24"/>
          <w:szCs w:val="24"/>
        </w:rPr>
        <w:t>:</w:t>
      </w:r>
      <w:r>
        <w:rPr>
          <w:b/>
          <w:spacing w:val="-15"/>
          <w:sz w:val="24"/>
          <w:szCs w:val="24"/>
        </w:rPr>
        <w:t xml:space="preserve"> </w:t>
      </w:r>
      <w:r>
        <w:rPr>
          <w:sz w:val="24"/>
          <w:szCs w:val="24"/>
        </w:rPr>
        <w:t>A</w:t>
      </w:r>
      <w:r>
        <w:rPr>
          <w:spacing w:val="1"/>
          <w:sz w:val="24"/>
          <w:szCs w:val="24"/>
        </w:rPr>
        <w:t>S</w:t>
      </w:r>
      <w:r>
        <w:rPr>
          <w:spacing w:val="2"/>
          <w:sz w:val="24"/>
          <w:szCs w:val="24"/>
        </w:rPr>
        <w:t>A</w:t>
      </w:r>
      <w:r>
        <w:rPr>
          <w:sz w:val="24"/>
          <w:szCs w:val="24"/>
        </w:rPr>
        <w:t>P</w:t>
      </w:r>
      <w:r>
        <w:rPr>
          <w:spacing w:val="-14"/>
          <w:sz w:val="24"/>
          <w:szCs w:val="24"/>
        </w:rPr>
        <w:t xml:space="preserve"> </w:t>
      </w:r>
      <w:r>
        <w:rPr>
          <w:sz w:val="24"/>
          <w:szCs w:val="24"/>
        </w:rPr>
        <w:t>(pl</w:t>
      </w:r>
      <w:r>
        <w:rPr>
          <w:spacing w:val="-1"/>
          <w:sz w:val="24"/>
          <w:szCs w:val="24"/>
        </w:rPr>
        <w:t>ea</w:t>
      </w:r>
      <w:r>
        <w:rPr>
          <w:sz w:val="24"/>
          <w:szCs w:val="24"/>
        </w:rPr>
        <w:t>se</w:t>
      </w:r>
      <w:r>
        <w:rPr>
          <w:spacing w:val="-4"/>
          <w:sz w:val="24"/>
          <w:szCs w:val="24"/>
        </w:rPr>
        <w:t xml:space="preserve"> </w:t>
      </w:r>
      <w:r>
        <w:rPr>
          <w:spacing w:val="1"/>
          <w:sz w:val="24"/>
          <w:szCs w:val="24"/>
        </w:rPr>
        <w:t>m</w:t>
      </w:r>
      <w:r>
        <w:rPr>
          <w:spacing w:val="-1"/>
          <w:sz w:val="24"/>
          <w:szCs w:val="24"/>
        </w:rPr>
        <w:t>e</w:t>
      </w:r>
      <w:r>
        <w:rPr>
          <w:sz w:val="24"/>
          <w:szCs w:val="24"/>
        </w:rPr>
        <w:t>ntion</w:t>
      </w:r>
      <w:r>
        <w:rPr>
          <w:spacing w:val="-5"/>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d</w:t>
      </w:r>
      <w:r>
        <w:rPr>
          <w:spacing w:val="-1"/>
          <w:sz w:val="24"/>
          <w:szCs w:val="24"/>
        </w:rPr>
        <w:t>e</w:t>
      </w:r>
      <w:r>
        <w:rPr>
          <w:spacing w:val="3"/>
          <w:sz w:val="24"/>
          <w:szCs w:val="24"/>
        </w:rPr>
        <w:t>l</w:t>
      </w:r>
      <w:r>
        <w:rPr>
          <w:sz w:val="24"/>
          <w:szCs w:val="24"/>
        </w:rPr>
        <w:t>ive</w:t>
      </w:r>
      <w:r>
        <w:rPr>
          <w:spacing w:val="4"/>
          <w:sz w:val="24"/>
          <w:szCs w:val="24"/>
        </w:rPr>
        <w:t>r</w:t>
      </w:r>
      <w:r>
        <w:rPr>
          <w:sz w:val="24"/>
          <w:szCs w:val="24"/>
        </w:rPr>
        <w:t>y</w:t>
      </w:r>
      <w:r>
        <w:rPr>
          <w:spacing w:val="-14"/>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z w:val="24"/>
          <w:szCs w:val="24"/>
        </w:rPr>
        <w:t>in</w:t>
      </w:r>
      <w:r>
        <w:rPr>
          <w:spacing w:val="9"/>
          <w:sz w:val="24"/>
          <w:szCs w:val="24"/>
        </w:rPr>
        <w:t xml:space="preserve"> </w:t>
      </w:r>
      <w:r>
        <w:rPr>
          <w:spacing w:val="-9"/>
          <w:sz w:val="24"/>
          <w:szCs w:val="24"/>
        </w:rPr>
        <w:t>y</w:t>
      </w:r>
      <w:r>
        <w:rPr>
          <w:sz w:val="24"/>
          <w:szCs w:val="24"/>
        </w:rPr>
        <w:t>our</w:t>
      </w:r>
      <w:r>
        <w:rPr>
          <w:spacing w:val="-4"/>
          <w:sz w:val="24"/>
          <w:szCs w:val="24"/>
        </w:rPr>
        <w:t xml:space="preserve"> </w:t>
      </w:r>
      <w:r>
        <w:rPr>
          <w:sz w:val="24"/>
          <w:szCs w:val="24"/>
        </w:rPr>
        <w:t>quot</w:t>
      </w:r>
      <w:r>
        <w:rPr>
          <w:spacing w:val="-1"/>
          <w:sz w:val="24"/>
          <w:szCs w:val="24"/>
        </w:rPr>
        <w:t>a</w:t>
      </w:r>
      <w:r>
        <w:rPr>
          <w:spacing w:val="1"/>
          <w:sz w:val="24"/>
          <w:szCs w:val="24"/>
        </w:rPr>
        <w:t>t</w:t>
      </w:r>
      <w:r>
        <w:rPr>
          <w:spacing w:val="3"/>
          <w:sz w:val="24"/>
          <w:szCs w:val="24"/>
        </w:rPr>
        <w:t>i</w:t>
      </w:r>
      <w:r>
        <w:rPr>
          <w:sz w:val="24"/>
          <w:szCs w:val="24"/>
        </w:rPr>
        <w:t>on</w:t>
      </w:r>
      <w:r>
        <w:rPr>
          <w:spacing w:val="2"/>
          <w:sz w:val="24"/>
          <w:szCs w:val="24"/>
        </w:rPr>
        <w:t>)</w:t>
      </w:r>
      <w:r>
        <w:rPr>
          <w:sz w:val="24"/>
          <w:szCs w:val="24"/>
        </w:rPr>
        <w:t>.</w:t>
      </w:r>
      <w:r>
        <w:rPr>
          <w:spacing w:val="2"/>
          <w:sz w:val="24"/>
          <w:szCs w:val="24"/>
        </w:rPr>
        <w:t xml:space="preserve"> </w:t>
      </w:r>
      <w:r>
        <w:rPr>
          <w:b/>
          <w:spacing w:val="-1"/>
          <w:sz w:val="24"/>
          <w:szCs w:val="24"/>
        </w:rPr>
        <w:t>M</w:t>
      </w:r>
      <w:r>
        <w:rPr>
          <w:b/>
          <w:sz w:val="24"/>
          <w:szCs w:val="24"/>
        </w:rPr>
        <w:t>o</w:t>
      </w:r>
      <w:r>
        <w:rPr>
          <w:b/>
          <w:spacing w:val="1"/>
          <w:sz w:val="24"/>
          <w:szCs w:val="24"/>
        </w:rPr>
        <w:t>d</w:t>
      </w:r>
      <w:r>
        <w:rPr>
          <w:b/>
          <w:sz w:val="24"/>
          <w:szCs w:val="24"/>
        </w:rPr>
        <w:t>e</w:t>
      </w:r>
      <w:r>
        <w:rPr>
          <w:b/>
          <w:spacing w:val="6"/>
          <w:sz w:val="24"/>
          <w:szCs w:val="24"/>
        </w:rPr>
        <w:t xml:space="preserve"> </w:t>
      </w:r>
      <w:r>
        <w:rPr>
          <w:b/>
          <w:sz w:val="24"/>
          <w:szCs w:val="24"/>
        </w:rPr>
        <w:t>of</w:t>
      </w:r>
    </w:p>
    <w:p w14:paraId="2FB47802" w14:textId="2A125BA8" w:rsidR="00F30FA2" w:rsidRDefault="00602463">
      <w:pPr>
        <w:spacing w:before="2"/>
        <w:ind w:left="181" w:right="303"/>
        <w:jc w:val="both"/>
        <w:rPr>
          <w:sz w:val="24"/>
          <w:szCs w:val="24"/>
        </w:rPr>
      </w:pPr>
      <w:r>
        <w:rPr>
          <w:b/>
          <w:spacing w:val="1"/>
          <w:position w:val="1"/>
          <w:sz w:val="24"/>
          <w:szCs w:val="24"/>
        </w:rPr>
        <w:t>Ship</w:t>
      </w:r>
      <w:r>
        <w:rPr>
          <w:b/>
          <w:spacing w:val="-5"/>
          <w:position w:val="1"/>
          <w:sz w:val="24"/>
          <w:szCs w:val="24"/>
        </w:rPr>
        <w:t>m</w:t>
      </w:r>
      <w:r>
        <w:rPr>
          <w:b/>
          <w:spacing w:val="-1"/>
          <w:position w:val="1"/>
          <w:sz w:val="24"/>
          <w:szCs w:val="24"/>
        </w:rPr>
        <w:t>e</w:t>
      </w:r>
      <w:r>
        <w:rPr>
          <w:b/>
          <w:spacing w:val="1"/>
          <w:position w:val="1"/>
          <w:sz w:val="24"/>
          <w:szCs w:val="24"/>
        </w:rPr>
        <w:t>n</w:t>
      </w:r>
      <w:r>
        <w:rPr>
          <w:b/>
          <w:position w:val="1"/>
          <w:sz w:val="24"/>
          <w:szCs w:val="24"/>
        </w:rPr>
        <w:t>t:</w:t>
      </w:r>
      <w:r>
        <w:rPr>
          <w:b/>
          <w:spacing w:val="5"/>
          <w:position w:val="1"/>
          <w:sz w:val="24"/>
          <w:szCs w:val="24"/>
        </w:rPr>
        <w:t xml:space="preserve"> </w:t>
      </w:r>
      <w:r>
        <w:rPr>
          <w:position w:val="1"/>
          <w:sz w:val="24"/>
          <w:szCs w:val="24"/>
        </w:rPr>
        <w:t>The</w:t>
      </w:r>
      <w:r>
        <w:rPr>
          <w:spacing w:val="8"/>
          <w:position w:val="1"/>
          <w:sz w:val="24"/>
          <w:szCs w:val="24"/>
        </w:rPr>
        <w:t xml:space="preserve"> </w:t>
      </w:r>
      <w:r>
        <w:rPr>
          <w:position w:val="1"/>
          <w:sz w:val="24"/>
          <w:szCs w:val="24"/>
        </w:rPr>
        <w:t>suppli</w:t>
      </w:r>
      <w:r>
        <w:rPr>
          <w:spacing w:val="-1"/>
          <w:position w:val="1"/>
          <w:sz w:val="24"/>
          <w:szCs w:val="24"/>
        </w:rPr>
        <w:t>e</w:t>
      </w:r>
      <w:r>
        <w:rPr>
          <w:position w:val="1"/>
          <w:sz w:val="24"/>
          <w:szCs w:val="24"/>
        </w:rPr>
        <w:t>r</w:t>
      </w:r>
      <w:r>
        <w:rPr>
          <w:spacing w:val="9"/>
          <w:position w:val="1"/>
          <w:sz w:val="24"/>
          <w:szCs w:val="24"/>
        </w:rPr>
        <w:t xml:space="preserve"> </w:t>
      </w:r>
      <w:r>
        <w:rPr>
          <w:position w:val="1"/>
          <w:sz w:val="24"/>
          <w:szCs w:val="24"/>
        </w:rPr>
        <w:t>should</w:t>
      </w:r>
      <w:r>
        <w:rPr>
          <w:spacing w:val="7"/>
          <w:position w:val="1"/>
          <w:sz w:val="24"/>
          <w:szCs w:val="24"/>
        </w:rPr>
        <w:t xml:space="preserve"> </w:t>
      </w:r>
      <w:r>
        <w:rPr>
          <w:position w:val="1"/>
          <w:sz w:val="24"/>
          <w:szCs w:val="24"/>
        </w:rPr>
        <w:t>b</w:t>
      </w:r>
      <w:r>
        <w:rPr>
          <w:spacing w:val="-1"/>
          <w:position w:val="1"/>
          <w:sz w:val="24"/>
          <w:szCs w:val="24"/>
        </w:rPr>
        <w:t>ea</w:t>
      </w:r>
      <w:r>
        <w:rPr>
          <w:position w:val="1"/>
          <w:sz w:val="24"/>
          <w:szCs w:val="24"/>
        </w:rPr>
        <w:t>r</w:t>
      </w:r>
      <w:r>
        <w:rPr>
          <w:spacing w:val="9"/>
          <w:position w:val="1"/>
          <w:sz w:val="24"/>
          <w:szCs w:val="24"/>
        </w:rPr>
        <w:t xml:space="preserve"> </w:t>
      </w:r>
      <w:r>
        <w:rPr>
          <w:position w:val="1"/>
          <w:sz w:val="24"/>
          <w:szCs w:val="24"/>
        </w:rPr>
        <w:t>the</w:t>
      </w:r>
      <w:r>
        <w:rPr>
          <w:spacing w:val="10"/>
          <w:position w:val="1"/>
          <w:sz w:val="24"/>
          <w:szCs w:val="24"/>
        </w:rPr>
        <w:t xml:space="preserve"> </w:t>
      </w:r>
      <w:r>
        <w:rPr>
          <w:position w:val="1"/>
          <w:sz w:val="24"/>
          <w:szCs w:val="24"/>
        </w:rPr>
        <w:t>tr</w:t>
      </w:r>
      <w:r>
        <w:rPr>
          <w:spacing w:val="-1"/>
          <w:position w:val="1"/>
          <w:sz w:val="24"/>
          <w:szCs w:val="24"/>
        </w:rPr>
        <w:t>a</w:t>
      </w:r>
      <w:r>
        <w:rPr>
          <w:position w:val="1"/>
          <w:sz w:val="24"/>
          <w:szCs w:val="24"/>
        </w:rPr>
        <w:t>nspor</w:t>
      </w:r>
      <w:r>
        <w:rPr>
          <w:spacing w:val="-1"/>
          <w:position w:val="1"/>
          <w:sz w:val="24"/>
          <w:szCs w:val="24"/>
        </w:rPr>
        <w:t>ta</w:t>
      </w:r>
      <w:r>
        <w:rPr>
          <w:spacing w:val="1"/>
          <w:position w:val="1"/>
          <w:sz w:val="24"/>
          <w:szCs w:val="24"/>
        </w:rPr>
        <w:t>ti</w:t>
      </w:r>
      <w:r>
        <w:rPr>
          <w:position w:val="1"/>
          <w:sz w:val="24"/>
          <w:szCs w:val="24"/>
        </w:rPr>
        <w:t>on</w:t>
      </w:r>
      <w:r>
        <w:rPr>
          <w:spacing w:val="3"/>
          <w:position w:val="1"/>
          <w:sz w:val="24"/>
          <w:szCs w:val="24"/>
        </w:rPr>
        <w:t xml:space="preserve"> </w:t>
      </w:r>
      <w:r>
        <w:rPr>
          <w:spacing w:val="-1"/>
          <w:position w:val="1"/>
          <w:sz w:val="24"/>
          <w:szCs w:val="24"/>
        </w:rPr>
        <w:t>c</w:t>
      </w:r>
      <w:r>
        <w:rPr>
          <w:position w:val="1"/>
          <w:sz w:val="24"/>
          <w:szCs w:val="24"/>
        </w:rPr>
        <w:t>ost</w:t>
      </w:r>
      <w:r>
        <w:rPr>
          <w:spacing w:val="11"/>
          <w:position w:val="1"/>
          <w:sz w:val="24"/>
          <w:szCs w:val="24"/>
        </w:rPr>
        <w:t xml:space="preserve"> </w:t>
      </w:r>
      <w:r w:rsidR="00331892">
        <w:rPr>
          <w:position w:val="1"/>
          <w:sz w:val="24"/>
          <w:szCs w:val="24"/>
        </w:rPr>
        <w:t>of</w:t>
      </w:r>
      <w:r w:rsidR="00331892">
        <w:rPr>
          <w:spacing w:val="10"/>
          <w:position w:val="1"/>
          <w:sz w:val="24"/>
          <w:szCs w:val="24"/>
        </w:rPr>
        <w:t xml:space="preserve"> </w:t>
      </w:r>
      <w:r w:rsidR="006330AE">
        <w:rPr>
          <w:spacing w:val="1"/>
          <w:position w:val="1"/>
          <w:sz w:val="24"/>
          <w:szCs w:val="24"/>
        </w:rPr>
        <w:t>Laptop</w:t>
      </w:r>
      <w:r w:rsidR="0042106F">
        <w:rPr>
          <w:spacing w:val="1"/>
          <w:position w:val="1"/>
          <w:sz w:val="24"/>
          <w:szCs w:val="24"/>
        </w:rPr>
        <w:t xml:space="preserve"> computers</w:t>
      </w:r>
      <w:r w:rsidR="006330AE">
        <w:rPr>
          <w:spacing w:val="1"/>
          <w:position w:val="1"/>
          <w:sz w:val="24"/>
          <w:szCs w:val="24"/>
        </w:rPr>
        <w:t xml:space="preserve"> </w:t>
      </w:r>
      <w:r w:rsidR="00B20392">
        <w:rPr>
          <w:spacing w:val="1"/>
          <w:position w:val="1"/>
          <w:sz w:val="24"/>
          <w:szCs w:val="24"/>
        </w:rPr>
        <w:t>to</w:t>
      </w:r>
      <w:r w:rsidR="00BA3D35">
        <w:rPr>
          <w:spacing w:val="1"/>
          <w:position w:val="1"/>
          <w:sz w:val="24"/>
          <w:szCs w:val="24"/>
        </w:rPr>
        <w:t xml:space="preserve"> NAC</w:t>
      </w:r>
      <w:r w:rsidR="006330AE">
        <w:rPr>
          <w:spacing w:val="1"/>
          <w:position w:val="1"/>
          <w:sz w:val="24"/>
          <w:szCs w:val="24"/>
        </w:rPr>
        <w:t xml:space="preserve"> Kabul country </w:t>
      </w:r>
      <w:r w:rsidR="00C94004">
        <w:rPr>
          <w:spacing w:val="1"/>
          <w:position w:val="1"/>
          <w:sz w:val="24"/>
          <w:szCs w:val="24"/>
        </w:rPr>
        <w:t>office</w:t>
      </w:r>
      <w:r w:rsidR="00BA3D35">
        <w:rPr>
          <w:spacing w:val="1"/>
          <w:position w:val="1"/>
          <w:sz w:val="24"/>
          <w:szCs w:val="24"/>
        </w:rPr>
        <w:t>.</w:t>
      </w:r>
    </w:p>
    <w:p w14:paraId="396CA218" w14:textId="77777777" w:rsidR="00F30FA2" w:rsidRDefault="00F30FA2">
      <w:pPr>
        <w:spacing w:before="3" w:line="120" w:lineRule="exact"/>
        <w:rPr>
          <w:sz w:val="13"/>
          <w:szCs w:val="13"/>
        </w:rPr>
      </w:pPr>
    </w:p>
    <w:p w14:paraId="1793437F" w14:textId="77777777" w:rsidR="00F30FA2" w:rsidRDefault="00F30FA2">
      <w:pPr>
        <w:spacing w:line="200" w:lineRule="exact"/>
      </w:pPr>
    </w:p>
    <w:p w14:paraId="07910B46" w14:textId="77777777" w:rsidR="00F30FA2" w:rsidRDefault="00F30FA2">
      <w:pPr>
        <w:spacing w:line="200" w:lineRule="exact"/>
      </w:pPr>
    </w:p>
    <w:p w14:paraId="626A2F61" w14:textId="77777777" w:rsidR="00F30FA2" w:rsidRDefault="00602463" w:rsidP="009B4DBD">
      <w:pPr>
        <w:ind w:right="7141"/>
        <w:jc w:val="both"/>
        <w:rPr>
          <w:sz w:val="24"/>
          <w:szCs w:val="24"/>
        </w:rPr>
      </w:pPr>
      <w:r>
        <w:rPr>
          <w:b/>
          <w:sz w:val="24"/>
          <w:szCs w:val="24"/>
        </w:rPr>
        <w:t xml:space="preserve">5. </w:t>
      </w:r>
      <w:r>
        <w:rPr>
          <w:b/>
          <w:spacing w:val="58"/>
          <w:sz w:val="24"/>
          <w:szCs w:val="24"/>
        </w:rPr>
        <w:t xml:space="preserve"> </w:t>
      </w:r>
      <w:r>
        <w:rPr>
          <w:b/>
          <w:spacing w:val="2"/>
          <w:sz w:val="24"/>
          <w:szCs w:val="24"/>
        </w:rPr>
        <w:t>T</w:t>
      </w:r>
      <w:r>
        <w:rPr>
          <w:b/>
          <w:spacing w:val="-1"/>
          <w:sz w:val="24"/>
          <w:szCs w:val="24"/>
        </w:rPr>
        <w:t>e</w:t>
      </w:r>
      <w:r>
        <w:rPr>
          <w:b/>
          <w:spacing w:val="2"/>
          <w:sz w:val="24"/>
          <w:szCs w:val="24"/>
        </w:rPr>
        <w:t>r</w:t>
      </w:r>
      <w:r>
        <w:rPr>
          <w:b/>
          <w:spacing w:val="-5"/>
          <w:sz w:val="24"/>
          <w:szCs w:val="24"/>
        </w:rPr>
        <w:t>m</w:t>
      </w:r>
      <w:r>
        <w:rPr>
          <w:b/>
          <w:sz w:val="24"/>
          <w:szCs w:val="24"/>
        </w:rPr>
        <w:t>s</w:t>
      </w:r>
      <w:r>
        <w:rPr>
          <w:b/>
          <w:spacing w:val="-5"/>
          <w:sz w:val="24"/>
          <w:szCs w:val="24"/>
        </w:rPr>
        <w:t xml:space="preserve"> </w:t>
      </w:r>
      <w:r>
        <w:rPr>
          <w:b/>
          <w:sz w:val="24"/>
          <w:szCs w:val="24"/>
        </w:rPr>
        <w:t>of</w:t>
      </w:r>
      <w:r>
        <w:rPr>
          <w:b/>
          <w:spacing w:val="3"/>
          <w:sz w:val="24"/>
          <w:szCs w:val="24"/>
        </w:rPr>
        <w:t xml:space="preserve"> </w:t>
      </w:r>
      <w:r>
        <w:rPr>
          <w:b/>
          <w:sz w:val="24"/>
          <w:szCs w:val="24"/>
        </w:rPr>
        <w:t>Co</w:t>
      </w:r>
      <w:r>
        <w:rPr>
          <w:b/>
          <w:spacing w:val="1"/>
          <w:sz w:val="24"/>
          <w:szCs w:val="24"/>
        </w:rPr>
        <w:t>n</w:t>
      </w:r>
      <w:r>
        <w:rPr>
          <w:b/>
          <w:sz w:val="24"/>
          <w:szCs w:val="24"/>
        </w:rPr>
        <w:t>t</w:t>
      </w:r>
      <w:r>
        <w:rPr>
          <w:b/>
          <w:spacing w:val="-1"/>
          <w:sz w:val="24"/>
          <w:szCs w:val="24"/>
        </w:rPr>
        <w:t>r</w:t>
      </w:r>
      <w:r>
        <w:rPr>
          <w:b/>
          <w:sz w:val="24"/>
          <w:szCs w:val="24"/>
        </w:rPr>
        <w:t>a</w:t>
      </w:r>
      <w:r>
        <w:rPr>
          <w:b/>
          <w:spacing w:val="-1"/>
          <w:sz w:val="24"/>
          <w:szCs w:val="24"/>
        </w:rPr>
        <w:t>ct</w:t>
      </w:r>
      <w:r>
        <w:rPr>
          <w:b/>
          <w:sz w:val="24"/>
          <w:szCs w:val="24"/>
        </w:rPr>
        <w:t>:</w:t>
      </w:r>
    </w:p>
    <w:p w14:paraId="1EA889DC" w14:textId="77777777" w:rsidR="00F30FA2" w:rsidRDefault="00F30FA2">
      <w:pPr>
        <w:spacing w:before="18" w:line="280" w:lineRule="exact"/>
        <w:rPr>
          <w:sz w:val="28"/>
          <w:szCs w:val="28"/>
        </w:rPr>
      </w:pPr>
    </w:p>
    <w:p w14:paraId="42BD8CCC" w14:textId="77777777" w:rsidR="00F30FA2" w:rsidRDefault="00602463">
      <w:pPr>
        <w:ind w:left="241" w:right="3885"/>
        <w:jc w:val="both"/>
        <w:rPr>
          <w:sz w:val="24"/>
          <w:szCs w:val="24"/>
        </w:rPr>
      </w:pPr>
      <w:r>
        <w:rPr>
          <w:sz w:val="24"/>
          <w:szCs w:val="24"/>
        </w:rPr>
        <w:t>V</w:t>
      </w:r>
      <w:r>
        <w:rPr>
          <w:spacing w:val="-1"/>
          <w:sz w:val="24"/>
          <w:szCs w:val="24"/>
        </w:rPr>
        <w:t>e</w:t>
      </w:r>
      <w:r>
        <w:rPr>
          <w:sz w:val="24"/>
          <w:szCs w:val="24"/>
        </w:rPr>
        <w:t>ndors</w:t>
      </w:r>
      <w:r>
        <w:rPr>
          <w:spacing w:val="-6"/>
          <w:sz w:val="24"/>
          <w:szCs w:val="24"/>
        </w:rPr>
        <w:t xml:space="preserve"> </w:t>
      </w:r>
      <w:r>
        <w:rPr>
          <w:spacing w:val="-1"/>
          <w:sz w:val="24"/>
          <w:szCs w:val="24"/>
        </w:rPr>
        <w:t>(</w:t>
      </w:r>
      <w:r>
        <w:rPr>
          <w:sz w:val="24"/>
          <w:szCs w:val="24"/>
        </w:rPr>
        <w:t>lo</w:t>
      </w:r>
      <w:r>
        <w:rPr>
          <w:spacing w:val="2"/>
          <w:sz w:val="24"/>
          <w:szCs w:val="24"/>
        </w:rPr>
        <w:t>c</w:t>
      </w:r>
      <w:r>
        <w:rPr>
          <w:spacing w:val="-1"/>
          <w:sz w:val="24"/>
          <w:szCs w:val="24"/>
        </w:rPr>
        <w:t>a</w:t>
      </w:r>
      <w:r>
        <w:rPr>
          <w:spacing w:val="1"/>
          <w:sz w:val="24"/>
          <w:szCs w:val="24"/>
        </w:rPr>
        <w:t>l</w:t>
      </w:r>
      <w:r>
        <w:rPr>
          <w:spacing w:val="5"/>
          <w:sz w:val="24"/>
          <w:szCs w:val="24"/>
        </w:rPr>
        <w:t>l</w:t>
      </w:r>
      <w:r>
        <w:rPr>
          <w:sz w:val="24"/>
          <w:szCs w:val="24"/>
        </w:rPr>
        <w:t>y</w:t>
      </w:r>
      <w:r>
        <w:rPr>
          <w:spacing w:val="-10"/>
          <w:sz w:val="24"/>
          <w:szCs w:val="24"/>
        </w:rPr>
        <w:t xml:space="preserve"> </w:t>
      </w:r>
      <w:r>
        <w:rPr>
          <w:spacing w:val="2"/>
          <w:sz w:val="24"/>
          <w:szCs w:val="24"/>
        </w:rPr>
        <w:t>re</w:t>
      </w:r>
      <w:r>
        <w:rPr>
          <w:spacing w:val="-5"/>
          <w:sz w:val="24"/>
          <w:szCs w:val="24"/>
        </w:rPr>
        <w:t>g</w:t>
      </w:r>
      <w:r>
        <w:rPr>
          <w:sz w:val="24"/>
          <w:szCs w:val="24"/>
        </w:rPr>
        <w:t>i</w:t>
      </w:r>
      <w:r>
        <w:rPr>
          <w:spacing w:val="1"/>
          <w:sz w:val="24"/>
          <w:szCs w:val="24"/>
        </w:rPr>
        <w:t>st</w:t>
      </w:r>
      <w:r>
        <w:rPr>
          <w:spacing w:val="-1"/>
          <w:sz w:val="24"/>
          <w:szCs w:val="24"/>
        </w:rPr>
        <w:t>e</w:t>
      </w:r>
      <w:r>
        <w:rPr>
          <w:spacing w:val="2"/>
          <w:sz w:val="24"/>
          <w:szCs w:val="24"/>
        </w:rPr>
        <w:t>r</w:t>
      </w:r>
      <w:r>
        <w:rPr>
          <w:spacing w:val="-1"/>
          <w:sz w:val="24"/>
          <w:szCs w:val="24"/>
        </w:rPr>
        <w:t>e</w:t>
      </w:r>
      <w:r>
        <w:rPr>
          <w:sz w:val="24"/>
          <w:szCs w:val="24"/>
        </w:rPr>
        <w:t>d)</w:t>
      </w:r>
      <w:r>
        <w:rPr>
          <w:spacing w:val="-6"/>
          <w:sz w:val="24"/>
          <w:szCs w:val="24"/>
        </w:rPr>
        <w:t xml:space="preserve"> </w:t>
      </w:r>
      <w:r>
        <w:rPr>
          <w:spacing w:val="1"/>
          <w:sz w:val="24"/>
          <w:szCs w:val="24"/>
        </w:rPr>
        <w:t>m</w:t>
      </w:r>
      <w:r>
        <w:rPr>
          <w:sz w:val="24"/>
          <w:szCs w:val="24"/>
        </w:rPr>
        <w:t>ust</w:t>
      </w:r>
      <w:r>
        <w:rPr>
          <w:spacing w:val="-4"/>
          <w:sz w:val="24"/>
          <w:szCs w:val="24"/>
        </w:rPr>
        <w:t xml:space="preserve"> </w:t>
      </w:r>
      <w:r>
        <w:rPr>
          <w:sz w:val="24"/>
          <w:szCs w:val="24"/>
        </w:rPr>
        <w:t>qu</w:t>
      </w:r>
      <w:r>
        <w:rPr>
          <w:spacing w:val="1"/>
          <w:sz w:val="24"/>
          <w:szCs w:val="24"/>
        </w:rPr>
        <w:t>ot</w:t>
      </w:r>
      <w:r>
        <w:rPr>
          <w:sz w:val="24"/>
          <w:szCs w:val="24"/>
        </w:rPr>
        <w:t>e</w:t>
      </w:r>
      <w:r>
        <w:rPr>
          <w:spacing w:val="-5"/>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3"/>
          <w:sz w:val="24"/>
          <w:szCs w:val="24"/>
        </w:rPr>
        <w:t xml:space="preserve"> </w:t>
      </w:r>
      <w:r>
        <w:rPr>
          <w:sz w:val="24"/>
          <w:szCs w:val="24"/>
        </w:rPr>
        <w:t>in</w:t>
      </w:r>
      <w:r>
        <w:rPr>
          <w:spacing w:val="-1"/>
          <w:sz w:val="24"/>
          <w:szCs w:val="24"/>
        </w:rPr>
        <w:t xml:space="preserve"> </w:t>
      </w:r>
      <w:r>
        <w:rPr>
          <w:spacing w:val="2"/>
          <w:sz w:val="24"/>
          <w:szCs w:val="24"/>
        </w:rPr>
        <w:t>A</w:t>
      </w:r>
      <w:r>
        <w:rPr>
          <w:spacing w:val="-1"/>
          <w:sz w:val="24"/>
          <w:szCs w:val="24"/>
        </w:rPr>
        <w:t>f</w:t>
      </w:r>
      <w:r>
        <w:rPr>
          <w:spacing w:val="-5"/>
          <w:sz w:val="24"/>
          <w:szCs w:val="24"/>
        </w:rPr>
        <w:t>g</w:t>
      </w:r>
      <w:r>
        <w:rPr>
          <w:spacing w:val="3"/>
          <w:sz w:val="24"/>
          <w:szCs w:val="24"/>
        </w:rPr>
        <w:t>h</w:t>
      </w:r>
      <w:r>
        <w:rPr>
          <w:spacing w:val="-1"/>
          <w:sz w:val="24"/>
          <w:szCs w:val="24"/>
        </w:rPr>
        <w:t>a</w:t>
      </w:r>
      <w:r>
        <w:rPr>
          <w:sz w:val="24"/>
          <w:szCs w:val="24"/>
        </w:rPr>
        <w:t>ni.</w:t>
      </w:r>
    </w:p>
    <w:p w14:paraId="7CCF39B5" w14:textId="77777777" w:rsidR="00F30FA2" w:rsidRDefault="00F30FA2">
      <w:pPr>
        <w:spacing w:before="16" w:line="260" w:lineRule="exact"/>
        <w:rPr>
          <w:sz w:val="26"/>
          <w:szCs w:val="26"/>
        </w:rPr>
      </w:pPr>
    </w:p>
    <w:p w14:paraId="71BCDA70" w14:textId="3080D021" w:rsidR="00F30FA2" w:rsidRDefault="00432128" w:rsidP="00432128">
      <w:pPr>
        <w:spacing w:line="246" w:lineRule="auto"/>
        <w:ind w:left="181" w:right="668"/>
        <w:rPr>
          <w:sz w:val="24"/>
          <w:szCs w:val="24"/>
        </w:rPr>
      </w:pPr>
      <w:r>
        <w:rPr>
          <w:sz w:val="24"/>
          <w:szCs w:val="24"/>
        </w:rPr>
        <w:t>N</w:t>
      </w:r>
      <w:r w:rsidRPr="00432128">
        <w:rPr>
          <w:sz w:val="24"/>
          <w:szCs w:val="24"/>
        </w:rPr>
        <w:t>AC is obligated to deduct the necessary tax (currently 2%) from any contract in accordance with Afghanistan Taxation Law and will transfer the funds directly to the Da Afghanistan Bank. If the supplier fails to provide the registration certificate or if the registered certificate does not align with their business, the NAC will still proceed with awarding the contract but will deduct a higher tax rate of 7% from the total contract amount, which will also be deposited to the Da Afghanistan Bank.</w:t>
      </w:r>
    </w:p>
    <w:p w14:paraId="6FE96EAE" w14:textId="77777777" w:rsidR="00432128" w:rsidRDefault="00432128">
      <w:pPr>
        <w:spacing w:before="18" w:line="200" w:lineRule="exact"/>
      </w:pPr>
    </w:p>
    <w:p w14:paraId="7514F4D1" w14:textId="3CA74F6E" w:rsidR="00F30FA2" w:rsidRDefault="00602463">
      <w:pPr>
        <w:spacing w:line="246" w:lineRule="auto"/>
        <w:ind w:left="181" w:right="668"/>
        <w:rPr>
          <w:sz w:val="24"/>
          <w:szCs w:val="24"/>
        </w:rPr>
      </w:pPr>
      <w:r>
        <w:rPr>
          <w:sz w:val="24"/>
          <w:szCs w:val="24"/>
        </w:rPr>
        <w:t>Your</w:t>
      </w:r>
      <w:r>
        <w:rPr>
          <w:spacing w:val="-3"/>
          <w:sz w:val="24"/>
          <w:szCs w:val="24"/>
        </w:rPr>
        <w:t xml:space="preserve"> </w:t>
      </w:r>
      <w:r>
        <w:rPr>
          <w:sz w:val="24"/>
          <w:szCs w:val="24"/>
        </w:rPr>
        <w:t>quot</w:t>
      </w:r>
      <w:r>
        <w:rPr>
          <w:spacing w:val="-1"/>
          <w:sz w:val="24"/>
          <w:szCs w:val="24"/>
        </w:rPr>
        <w:t>a</w:t>
      </w:r>
      <w:r>
        <w:rPr>
          <w:sz w:val="24"/>
          <w:szCs w:val="24"/>
        </w:rPr>
        <w:t>tion</w:t>
      </w:r>
      <w:r>
        <w:rPr>
          <w:spacing w:val="-1"/>
          <w:sz w:val="24"/>
          <w:szCs w:val="24"/>
        </w:rPr>
        <w:t xml:space="preserve"> </w:t>
      </w:r>
      <w:r>
        <w:rPr>
          <w:sz w:val="24"/>
          <w:szCs w:val="24"/>
        </w:rPr>
        <w:t>will</w:t>
      </w:r>
      <w:r>
        <w:rPr>
          <w:spacing w:val="4"/>
          <w:sz w:val="24"/>
          <w:szCs w:val="24"/>
        </w:rPr>
        <w:t xml:space="preserve"> </w:t>
      </w:r>
      <w:r>
        <w:rPr>
          <w:sz w:val="24"/>
          <w:szCs w:val="24"/>
        </w:rPr>
        <w:t>be</w:t>
      </w:r>
      <w:r>
        <w:rPr>
          <w:spacing w:val="2"/>
          <w:sz w:val="24"/>
          <w:szCs w:val="24"/>
        </w:rPr>
        <w:t xml:space="preserve"> </w:t>
      </w:r>
      <w:r w:rsidR="00B11C29">
        <w:rPr>
          <w:spacing w:val="2"/>
          <w:sz w:val="24"/>
          <w:szCs w:val="24"/>
        </w:rPr>
        <w:t>a</w:t>
      </w:r>
      <w:r w:rsidR="00B11C29">
        <w:rPr>
          <w:spacing w:val="-1"/>
          <w:sz w:val="24"/>
          <w:szCs w:val="24"/>
        </w:rPr>
        <w:t>cce</w:t>
      </w:r>
      <w:r w:rsidR="00B11C29">
        <w:rPr>
          <w:sz w:val="24"/>
          <w:szCs w:val="24"/>
        </w:rPr>
        <w:t>pt</w:t>
      </w:r>
      <w:r w:rsidR="00B11C29">
        <w:rPr>
          <w:spacing w:val="-1"/>
          <w:sz w:val="24"/>
          <w:szCs w:val="24"/>
        </w:rPr>
        <w:t>e</w:t>
      </w:r>
      <w:r w:rsidR="00B11C29">
        <w:rPr>
          <w:sz w:val="24"/>
          <w:szCs w:val="24"/>
        </w:rPr>
        <w:t>d,</w:t>
      </w:r>
      <w:r>
        <w:rPr>
          <w:spacing w:val="5"/>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p</w:t>
      </w:r>
      <w:r>
        <w:rPr>
          <w:spacing w:val="6"/>
          <w:sz w:val="24"/>
          <w:szCs w:val="24"/>
        </w:rPr>
        <w:t>a</w:t>
      </w:r>
      <w:r>
        <w:rPr>
          <w:spacing w:val="-12"/>
          <w:sz w:val="24"/>
          <w:szCs w:val="24"/>
        </w:rPr>
        <w:t>y</w:t>
      </w:r>
      <w:r>
        <w:rPr>
          <w:spacing w:val="3"/>
          <w:sz w:val="24"/>
          <w:szCs w:val="24"/>
        </w:rPr>
        <w:t>m</w:t>
      </w:r>
      <w:r>
        <w:rPr>
          <w:spacing w:val="-1"/>
          <w:sz w:val="24"/>
          <w:szCs w:val="24"/>
        </w:rPr>
        <w:t>e</w:t>
      </w:r>
      <w:r>
        <w:rPr>
          <w:sz w:val="24"/>
          <w:szCs w:val="24"/>
        </w:rPr>
        <w:t>nt wi</w:t>
      </w:r>
      <w:r>
        <w:rPr>
          <w:spacing w:val="5"/>
          <w:sz w:val="24"/>
          <w:szCs w:val="24"/>
        </w:rPr>
        <w:t>l</w:t>
      </w:r>
      <w:r>
        <w:rPr>
          <w:sz w:val="24"/>
          <w:szCs w:val="24"/>
        </w:rPr>
        <w:t>l</w:t>
      </w:r>
      <w:r>
        <w:rPr>
          <w:spacing w:val="3"/>
          <w:sz w:val="24"/>
          <w:szCs w:val="24"/>
        </w:rPr>
        <w:t xml:space="preserve"> </w:t>
      </w:r>
      <w:r>
        <w:rPr>
          <w:sz w:val="24"/>
          <w:szCs w:val="24"/>
        </w:rPr>
        <w:t>be</w:t>
      </w:r>
      <w:r>
        <w:rPr>
          <w:spacing w:val="2"/>
          <w:sz w:val="24"/>
          <w:szCs w:val="24"/>
        </w:rPr>
        <w:t xml:space="preserve"> </w:t>
      </w:r>
      <w:r>
        <w:rPr>
          <w:sz w:val="24"/>
          <w:szCs w:val="24"/>
        </w:rPr>
        <w:t>pro</w:t>
      </w:r>
      <w:r>
        <w:rPr>
          <w:spacing w:val="-1"/>
          <w:sz w:val="24"/>
          <w:szCs w:val="24"/>
        </w:rPr>
        <w:t>cee</w:t>
      </w:r>
      <w:r>
        <w:rPr>
          <w:sz w:val="24"/>
          <w:szCs w:val="24"/>
        </w:rPr>
        <w:t>ding</w:t>
      </w:r>
      <w:r>
        <w:rPr>
          <w:spacing w:val="-4"/>
          <w:sz w:val="24"/>
          <w:szCs w:val="24"/>
        </w:rPr>
        <w:t xml:space="preserve"> </w:t>
      </w:r>
      <w:r>
        <w:rPr>
          <w:spacing w:val="-1"/>
          <w:sz w:val="24"/>
          <w:szCs w:val="24"/>
        </w:rPr>
        <w:t>a</w:t>
      </w:r>
      <w:r>
        <w:rPr>
          <w:sz w:val="24"/>
          <w:szCs w:val="24"/>
        </w:rPr>
        <w:t>s</w:t>
      </w:r>
      <w:r>
        <w:rPr>
          <w:spacing w:val="4"/>
          <w:sz w:val="24"/>
          <w:szCs w:val="24"/>
        </w:rPr>
        <w:t xml:space="preserve"> </w:t>
      </w:r>
      <w:r>
        <w:rPr>
          <w:sz w:val="24"/>
          <w:szCs w:val="24"/>
        </w:rPr>
        <w:t>p</w:t>
      </w:r>
      <w:r>
        <w:rPr>
          <w:spacing w:val="2"/>
          <w:sz w:val="24"/>
          <w:szCs w:val="24"/>
        </w:rPr>
        <w:t>e</w:t>
      </w:r>
      <w:r>
        <w:rPr>
          <w:sz w:val="24"/>
          <w:szCs w:val="24"/>
        </w:rPr>
        <w:t>r</w:t>
      </w:r>
      <w:r>
        <w:rPr>
          <w:spacing w:val="9"/>
          <w:sz w:val="24"/>
          <w:szCs w:val="24"/>
        </w:rPr>
        <w:t xml:space="preserve"> </w:t>
      </w:r>
      <w:r>
        <w:rPr>
          <w:spacing w:val="-9"/>
          <w:sz w:val="24"/>
          <w:szCs w:val="24"/>
        </w:rPr>
        <w:t>y</w:t>
      </w:r>
      <w:r>
        <w:rPr>
          <w:spacing w:val="5"/>
          <w:sz w:val="24"/>
          <w:szCs w:val="24"/>
        </w:rPr>
        <w:t>o</w:t>
      </w:r>
      <w:r>
        <w:rPr>
          <w:sz w:val="24"/>
          <w:szCs w:val="24"/>
        </w:rPr>
        <w:t>ur busi</w:t>
      </w:r>
      <w:r>
        <w:rPr>
          <w:spacing w:val="1"/>
          <w:sz w:val="24"/>
          <w:szCs w:val="24"/>
        </w:rPr>
        <w:t>n</w:t>
      </w:r>
      <w:r>
        <w:rPr>
          <w:spacing w:val="-1"/>
          <w:sz w:val="24"/>
          <w:szCs w:val="24"/>
        </w:rPr>
        <w:t>e</w:t>
      </w:r>
      <w:r>
        <w:rPr>
          <w:sz w:val="24"/>
          <w:szCs w:val="24"/>
        </w:rPr>
        <w:t>ss</w:t>
      </w:r>
      <w:r>
        <w:rPr>
          <w:spacing w:val="-6"/>
          <w:sz w:val="24"/>
          <w:szCs w:val="24"/>
        </w:rPr>
        <w:t xml:space="preserve"> </w:t>
      </w:r>
      <w:r>
        <w:rPr>
          <w:spacing w:val="1"/>
          <w:sz w:val="24"/>
          <w:szCs w:val="24"/>
        </w:rPr>
        <w:t>titl</w:t>
      </w:r>
      <w:r>
        <w:rPr>
          <w:spacing w:val="-1"/>
          <w:sz w:val="24"/>
          <w:szCs w:val="24"/>
        </w:rPr>
        <w:t>e</w:t>
      </w:r>
      <w:r>
        <w:rPr>
          <w:sz w:val="24"/>
          <w:szCs w:val="24"/>
        </w:rPr>
        <w:t>. No</w:t>
      </w:r>
      <w:r>
        <w:rPr>
          <w:spacing w:val="-3"/>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z w:val="24"/>
          <w:szCs w:val="24"/>
        </w:rPr>
        <w:t>will</w:t>
      </w:r>
      <w:r>
        <w:rPr>
          <w:spacing w:val="-1"/>
          <w:sz w:val="24"/>
          <w:szCs w:val="24"/>
        </w:rPr>
        <w:t xml:space="preserve"> </w:t>
      </w:r>
      <w:r>
        <w:rPr>
          <w:sz w:val="24"/>
          <w:szCs w:val="24"/>
        </w:rPr>
        <w:t>be</w:t>
      </w:r>
      <w:r>
        <w:rPr>
          <w:spacing w:val="-2"/>
          <w:sz w:val="24"/>
          <w:szCs w:val="24"/>
        </w:rPr>
        <w:t xml:space="preserve"> </w:t>
      </w:r>
      <w:r>
        <w:rPr>
          <w:sz w:val="24"/>
          <w:szCs w:val="24"/>
        </w:rPr>
        <w:t>p</w:t>
      </w:r>
      <w:r>
        <w:rPr>
          <w:spacing w:val="-1"/>
          <w:sz w:val="24"/>
          <w:szCs w:val="24"/>
        </w:rPr>
        <w:t>a</w:t>
      </w:r>
      <w:r>
        <w:rPr>
          <w:sz w:val="24"/>
          <w:szCs w:val="24"/>
        </w:rPr>
        <w:t>id</w:t>
      </w:r>
      <w:r>
        <w:rPr>
          <w:spacing w:val="3"/>
          <w:sz w:val="24"/>
          <w:szCs w:val="24"/>
        </w:rPr>
        <w:t xml:space="preserve"> </w:t>
      </w:r>
      <w:r>
        <w:rPr>
          <w:spacing w:val="5"/>
          <w:sz w:val="24"/>
          <w:szCs w:val="24"/>
        </w:rPr>
        <w:t>b</w:t>
      </w:r>
      <w:r>
        <w:rPr>
          <w:sz w:val="24"/>
          <w:szCs w:val="24"/>
        </w:rPr>
        <w:t>y</w:t>
      </w:r>
      <w:r>
        <w:rPr>
          <w:spacing w:val="-11"/>
          <w:sz w:val="24"/>
          <w:szCs w:val="24"/>
        </w:rPr>
        <w:t xml:space="preserve"> </w:t>
      </w:r>
      <w:r>
        <w:rPr>
          <w:sz w:val="24"/>
          <w:szCs w:val="24"/>
        </w:rPr>
        <w:t>NA</w:t>
      </w:r>
      <w:r>
        <w:rPr>
          <w:spacing w:val="1"/>
          <w:sz w:val="24"/>
          <w:szCs w:val="24"/>
        </w:rPr>
        <w:t>C</w:t>
      </w:r>
      <w:r>
        <w:rPr>
          <w:sz w:val="24"/>
          <w:szCs w:val="24"/>
        </w:rPr>
        <w:t>.</w:t>
      </w:r>
    </w:p>
    <w:p w14:paraId="4000F920" w14:textId="77777777" w:rsidR="00F30FA2" w:rsidRDefault="00602463">
      <w:pPr>
        <w:spacing w:line="260" w:lineRule="exact"/>
        <w:ind w:left="181" w:right="1486"/>
        <w:jc w:val="both"/>
        <w:rPr>
          <w:sz w:val="24"/>
          <w:szCs w:val="24"/>
        </w:rPr>
      </w:pPr>
      <w:r>
        <w:rPr>
          <w:sz w:val="24"/>
          <w:szCs w:val="24"/>
        </w:rPr>
        <w:t>NAC</w:t>
      </w:r>
      <w:r>
        <w:rPr>
          <w:spacing w:val="-4"/>
          <w:sz w:val="24"/>
          <w:szCs w:val="24"/>
        </w:rPr>
        <w:t xml:space="preserve"> </w:t>
      </w:r>
      <w:r>
        <w:rPr>
          <w:sz w:val="24"/>
          <w:szCs w:val="24"/>
        </w:rPr>
        <w:t>r</w:t>
      </w:r>
      <w:r>
        <w:rPr>
          <w:spacing w:val="-3"/>
          <w:sz w:val="24"/>
          <w:szCs w:val="24"/>
        </w:rPr>
        <w:t>e</w:t>
      </w:r>
      <w:r>
        <w:rPr>
          <w:sz w:val="24"/>
          <w:szCs w:val="24"/>
        </w:rPr>
        <w:t>s</w:t>
      </w:r>
      <w:r>
        <w:rPr>
          <w:spacing w:val="-1"/>
          <w:sz w:val="24"/>
          <w:szCs w:val="24"/>
        </w:rPr>
        <w:t>er</w:t>
      </w:r>
      <w:r>
        <w:rPr>
          <w:sz w:val="24"/>
          <w:szCs w:val="24"/>
        </w:rPr>
        <w:t>v</w:t>
      </w:r>
      <w:r>
        <w:rPr>
          <w:spacing w:val="-1"/>
          <w:sz w:val="24"/>
          <w:szCs w:val="24"/>
        </w:rPr>
        <w:t>e</w:t>
      </w:r>
      <w:r>
        <w:rPr>
          <w:sz w:val="24"/>
          <w:szCs w:val="24"/>
        </w:rPr>
        <w:t>s</w:t>
      </w:r>
      <w:r>
        <w:rPr>
          <w:spacing w:val="-5"/>
          <w:sz w:val="24"/>
          <w:szCs w:val="24"/>
        </w:rPr>
        <w:t xml:space="preserve"> </w:t>
      </w:r>
      <w:r>
        <w:rPr>
          <w:sz w:val="24"/>
          <w:szCs w:val="24"/>
        </w:rPr>
        <w:t>the</w:t>
      </w:r>
      <w:r>
        <w:rPr>
          <w:spacing w:val="-2"/>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3"/>
          <w:sz w:val="24"/>
          <w:szCs w:val="24"/>
        </w:rPr>
        <w:t xml:space="preserve"> </w:t>
      </w:r>
      <w:r>
        <w:rPr>
          <w:spacing w:val="5"/>
          <w:sz w:val="24"/>
          <w:szCs w:val="24"/>
        </w:rPr>
        <w:t>t</w:t>
      </w:r>
      <w:r>
        <w:rPr>
          <w:sz w:val="24"/>
          <w:szCs w:val="24"/>
        </w:rPr>
        <w:t>o</w:t>
      </w:r>
      <w:r>
        <w:rPr>
          <w:spacing w:val="-1"/>
          <w:sz w:val="24"/>
          <w:szCs w:val="24"/>
        </w:rPr>
        <w:t xml:space="preserve"> ca</w:t>
      </w:r>
      <w:r>
        <w:rPr>
          <w:sz w:val="24"/>
          <w:szCs w:val="24"/>
        </w:rPr>
        <w:t>n</w:t>
      </w:r>
      <w:r>
        <w:rPr>
          <w:spacing w:val="-1"/>
          <w:sz w:val="24"/>
          <w:szCs w:val="24"/>
        </w:rPr>
        <w:t>ce</w:t>
      </w:r>
      <w:r>
        <w:rPr>
          <w:sz w:val="24"/>
          <w:szCs w:val="24"/>
        </w:rPr>
        <w:t xml:space="preserve">l </w:t>
      </w:r>
      <w:r>
        <w:rPr>
          <w:spacing w:val="1"/>
          <w:sz w:val="24"/>
          <w:szCs w:val="24"/>
        </w:rPr>
        <w:t>t</w:t>
      </w:r>
      <w:r>
        <w:rPr>
          <w:sz w:val="24"/>
          <w:szCs w:val="24"/>
        </w:rPr>
        <w:t>his</w:t>
      </w:r>
      <w:r>
        <w:rPr>
          <w:spacing w:val="-3"/>
          <w:sz w:val="24"/>
          <w:szCs w:val="24"/>
        </w:rPr>
        <w:t xml:space="preserve"> </w:t>
      </w:r>
      <w:r>
        <w:rPr>
          <w:sz w:val="24"/>
          <w:szCs w:val="24"/>
        </w:rPr>
        <w:t>pr</w:t>
      </w:r>
      <w:r>
        <w:rPr>
          <w:spacing w:val="1"/>
          <w:sz w:val="24"/>
          <w:szCs w:val="24"/>
        </w:rPr>
        <w:t>o</w:t>
      </w:r>
      <w:r>
        <w:rPr>
          <w:spacing w:val="-1"/>
          <w:sz w:val="24"/>
          <w:szCs w:val="24"/>
        </w:rPr>
        <w:t>ce</w:t>
      </w:r>
      <w:r>
        <w:rPr>
          <w:sz w:val="24"/>
          <w:szCs w:val="24"/>
        </w:rPr>
        <w:t>ss</w:t>
      </w:r>
      <w:r>
        <w:rPr>
          <w:spacing w:val="-2"/>
          <w:sz w:val="24"/>
          <w:szCs w:val="24"/>
        </w:rPr>
        <w:t xml:space="preserve"> </w:t>
      </w:r>
      <w:r>
        <w:rPr>
          <w:sz w:val="24"/>
          <w:szCs w:val="24"/>
        </w:rPr>
        <w:t>wi</w:t>
      </w:r>
      <w:r>
        <w:rPr>
          <w:spacing w:val="5"/>
          <w:sz w:val="24"/>
          <w:szCs w:val="24"/>
        </w:rPr>
        <w:t>t</w:t>
      </w:r>
      <w:r>
        <w:rPr>
          <w:sz w:val="24"/>
          <w:szCs w:val="24"/>
        </w:rPr>
        <w:t>hout</w:t>
      </w:r>
      <w:r>
        <w:rPr>
          <w:spacing w:val="-7"/>
          <w:sz w:val="24"/>
          <w:szCs w:val="24"/>
        </w:rPr>
        <w:t xml:space="preserve"> </w:t>
      </w:r>
      <w:r>
        <w:rPr>
          <w:sz w:val="24"/>
          <w:szCs w:val="24"/>
        </w:rPr>
        <w:t>f</w:t>
      </w:r>
      <w:r>
        <w:rPr>
          <w:spacing w:val="1"/>
          <w:sz w:val="24"/>
          <w:szCs w:val="24"/>
        </w:rPr>
        <w:t>u</w:t>
      </w:r>
      <w:r>
        <w:rPr>
          <w:spacing w:val="-1"/>
          <w:sz w:val="24"/>
          <w:szCs w:val="24"/>
        </w:rPr>
        <w:t>r</w:t>
      </w:r>
      <w:r>
        <w:rPr>
          <w:sz w:val="24"/>
          <w:szCs w:val="24"/>
        </w:rPr>
        <w:t>th</w:t>
      </w:r>
      <w:r>
        <w:rPr>
          <w:spacing w:val="-1"/>
          <w:sz w:val="24"/>
          <w:szCs w:val="24"/>
        </w:rPr>
        <w:t>e</w:t>
      </w:r>
      <w:r>
        <w:rPr>
          <w:sz w:val="24"/>
          <w:szCs w:val="24"/>
        </w:rPr>
        <w:t>r</w:t>
      </w:r>
      <w:r>
        <w:rPr>
          <w:spacing w:val="-6"/>
          <w:sz w:val="24"/>
          <w:szCs w:val="24"/>
        </w:rPr>
        <w:t xml:space="preserve"> </w:t>
      </w:r>
      <w:r>
        <w:rPr>
          <w:sz w:val="24"/>
          <w:szCs w:val="24"/>
        </w:rPr>
        <w:t>no</w:t>
      </w:r>
      <w:r>
        <w:rPr>
          <w:spacing w:val="1"/>
          <w:sz w:val="24"/>
          <w:szCs w:val="24"/>
        </w:rPr>
        <w:t>ti</w:t>
      </w:r>
      <w:r>
        <w:rPr>
          <w:spacing w:val="-1"/>
          <w:sz w:val="24"/>
          <w:szCs w:val="24"/>
        </w:rPr>
        <w:t>c</w:t>
      </w:r>
      <w:r>
        <w:rPr>
          <w:sz w:val="24"/>
          <w:szCs w:val="24"/>
        </w:rPr>
        <w:t>e</w:t>
      </w:r>
      <w:r>
        <w:rPr>
          <w:spacing w:val="-4"/>
          <w:sz w:val="24"/>
          <w:szCs w:val="24"/>
        </w:rPr>
        <w:t xml:space="preserve"> </w:t>
      </w:r>
      <w:r>
        <w:rPr>
          <w:sz w:val="24"/>
          <w:szCs w:val="24"/>
        </w:rPr>
        <w:t>to</w:t>
      </w:r>
      <w:r>
        <w:rPr>
          <w:spacing w:val="-1"/>
          <w:sz w:val="24"/>
          <w:szCs w:val="24"/>
        </w:rPr>
        <w:t xml:space="preserve"> </w:t>
      </w:r>
      <w:r>
        <w:rPr>
          <w:spacing w:val="1"/>
          <w:sz w:val="24"/>
          <w:szCs w:val="24"/>
        </w:rPr>
        <w:t>t</w:t>
      </w:r>
      <w:r>
        <w:rPr>
          <w:sz w:val="24"/>
          <w:szCs w:val="24"/>
        </w:rPr>
        <w:t>he v</w:t>
      </w:r>
      <w:r>
        <w:rPr>
          <w:spacing w:val="-1"/>
          <w:sz w:val="24"/>
          <w:szCs w:val="24"/>
        </w:rPr>
        <w:t>e</w:t>
      </w:r>
      <w:r>
        <w:rPr>
          <w:sz w:val="24"/>
          <w:szCs w:val="24"/>
        </w:rPr>
        <w:t>ndors.</w:t>
      </w:r>
    </w:p>
    <w:p w14:paraId="00621C91" w14:textId="77777777" w:rsidR="00F30FA2" w:rsidRDefault="00602463">
      <w:pPr>
        <w:spacing w:before="2" w:line="253" w:lineRule="auto"/>
        <w:ind w:left="181" w:right="1144"/>
        <w:jc w:val="both"/>
        <w:rPr>
          <w:sz w:val="24"/>
          <w:szCs w:val="24"/>
        </w:rPr>
      </w:pPr>
      <w:r>
        <w:rPr>
          <w:sz w:val="24"/>
          <w:szCs w:val="24"/>
        </w:rPr>
        <w:t>NAC</w:t>
      </w:r>
      <w:r>
        <w:rPr>
          <w:spacing w:val="11"/>
          <w:sz w:val="24"/>
          <w:szCs w:val="24"/>
        </w:rPr>
        <w:t xml:space="preserve"> </w:t>
      </w:r>
      <w:r>
        <w:rPr>
          <w:spacing w:val="-1"/>
          <w:sz w:val="24"/>
          <w:szCs w:val="24"/>
        </w:rPr>
        <w:t>r</w:t>
      </w:r>
      <w:r>
        <w:rPr>
          <w:spacing w:val="-3"/>
          <w:sz w:val="24"/>
          <w:szCs w:val="24"/>
        </w:rPr>
        <w:t>e</w:t>
      </w:r>
      <w:r>
        <w:rPr>
          <w:sz w:val="24"/>
          <w:szCs w:val="24"/>
        </w:rPr>
        <w:t>s</w:t>
      </w:r>
      <w:r>
        <w:rPr>
          <w:spacing w:val="-1"/>
          <w:sz w:val="24"/>
          <w:szCs w:val="24"/>
        </w:rPr>
        <w:t>e</w:t>
      </w:r>
      <w:r>
        <w:rPr>
          <w:sz w:val="24"/>
          <w:szCs w:val="24"/>
        </w:rPr>
        <w:t>rv</w:t>
      </w:r>
      <w:r>
        <w:rPr>
          <w:spacing w:val="-3"/>
          <w:sz w:val="24"/>
          <w:szCs w:val="24"/>
        </w:rPr>
        <w:t>e</w:t>
      </w:r>
      <w:r>
        <w:rPr>
          <w:sz w:val="24"/>
          <w:szCs w:val="24"/>
        </w:rPr>
        <w:t>s</w:t>
      </w:r>
      <w:r>
        <w:rPr>
          <w:spacing w:val="12"/>
          <w:sz w:val="24"/>
          <w:szCs w:val="24"/>
        </w:rPr>
        <w:t xml:space="preserve"> </w:t>
      </w:r>
      <w:r>
        <w:rPr>
          <w:sz w:val="24"/>
          <w:szCs w:val="24"/>
        </w:rPr>
        <w:t>the</w:t>
      </w:r>
      <w:r>
        <w:rPr>
          <w:spacing w:val="13"/>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12"/>
          <w:sz w:val="24"/>
          <w:szCs w:val="24"/>
        </w:rPr>
        <w:t xml:space="preserve"> </w:t>
      </w:r>
      <w:r>
        <w:rPr>
          <w:sz w:val="24"/>
          <w:szCs w:val="24"/>
        </w:rPr>
        <w:t>to</w:t>
      </w:r>
      <w:r>
        <w:rPr>
          <w:spacing w:val="15"/>
          <w:sz w:val="24"/>
          <w:szCs w:val="24"/>
        </w:rPr>
        <w:t xml:space="preserve"> </w:t>
      </w:r>
      <w:r>
        <w:rPr>
          <w:sz w:val="24"/>
          <w:szCs w:val="24"/>
        </w:rPr>
        <w:t>v</w:t>
      </w:r>
      <w:r>
        <w:rPr>
          <w:spacing w:val="-1"/>
          <w:sz w:val="24"/>
          <w:szCs w:val="24"/>
        </w:rPr>
        <w:t>a</w:t>
      </w:r>
      <w:r>
        <w:rPr>
          <w:spacing w:val="4"/>
          <w:sz w:val="24"/>
          <w:szCs w:val="24"/>
        </w:rPr>
        <w:t>r</w:t>
      </w:r>
      <w:r>
        <w:rPr>
          <w:sz w:val="24"/>
          <w:szCs w:val="24"/>
        </w:rPr>
        <w:t>y t</w:t>
      </w:r>
      <w:r>
        <w:rPr>
          <w:spacing w:val="2"/>
          <w:sz w:val="24"/>
          <w:szCs w:val="24"/>
        </w:rPr>
        <w:t>h</w:t>
      </w:r>
      <w:r>
        <w:rPr>
          <w:sz w:val="24"/>
          <w:szCs w:val="24"/>
        </w:rPr>
        <w:t>e</w:t>
      </w:r>
      <w:r>
        <w:rPr>
          <w:spacing w:val="14"/>
          <w:sz w:val="24"/>
          <w:szCs w:val="24"/>
        </w:rPr>
        <w:t xml:space="preserve"> </w:t>
      </w:r>
      <w:r>
        <w:rPr>
          <w:sz w:val="24"/>
          <w:szCs w:val="24"/>
        </w:rPr>
        <w:t>qu</w:t>
      </w:r>
      <w:r>
        <w:rPr>
          <w:spacing w:val="-1"/>
          <w:sz w:val="24"/>
          <w:szCs w:val="24"/>
        </w:rPr>
        <w:t>a</w:t>
      </w:r>
      <w:r>
        <w:rPr>
          <w:sz w:val="24"/>
          <w:szCs w:val="24"/>
        </w:rPr>
        <w:t>n</w:t>
      </w:r>
      <w:r>
        <w:rPr>
          <w:spacing w:val="1"/>
          <w:sz w:val="24"/>
          <w:szCs w:val="24"/>
        </w:rPr>
        <w:t>ti</w:t>
      </w:r>
      <w:r>
        <w:rPr>
          <w:spacing w:val="5"/>
          <w:sz w:val="24"/>
          <w:szCs w:val="24"/>
        </w:rPr>
        <w:t>t</w:t>
      </w:r>
      <w:r>
        <w:rPr>
          <w:sz w:val="24"/>
          <w:szCs w:val="24"/>
        </w:rPr>
        <w:t>y</w:t>
      </w:r>
      <w:r>
        <w:rPr>
          <w:spacing w:val="1"/>
          <w:sz w:val="24"/>
          <w:szCs w:val="24"/>
        </w:rPr>
        <w:t xml:space="preserve"> </w:t>
      </w:r>
      <w:r>
        <w:rPr>
          <w:sz w:val="24"/>
          <w:szCs w:val="24"/>
        </w:rPr>
        <w:t>of</w:t>
      </w:r>
      <w:r>
        <w:rPr>
          <w:spacing w:val="15"/>
          <w:sz w:val="24"/>
          <w:szCs w:val="24"/>
        </w:rPr>
        <w:t xml:space="preserve"> </w:t>
      </w:r>
      <w:r>
        <w:rPr>
          <w:spacing w:val="-5"/>
          <w:sz w:val="24"/>
          <w:szCs w:val="24"/>
        </w:rPr>
        <w:t>g</w:t>
      </w:r>
      <w:r>
        <w:rPr>
          <w:spacing w:val="5"/>
          <w:sz w:val="24"/>
          <w:szCs w:val="24"/>
        </w:rPr>
        <w:t>o</w:t>
      </w:r>
      <w:r>
        <w:rPr>
          <w:sz w:val="24"/>
          <w:szCs w:val="24"/>
        </w:rPr>
        <w:t>ods,</w:t>
      </w:r>
      <w:r>
        <w:rPr>
          <w:spacing w:val="10"/>
          <w:sz w:val="24"/>
          <w:szCs w:val="24"/>
        </w:rPr>
        <w:t xml:space="preserve"> </w:t>
      </w:r>
      <w:r>
        <w:rPr>
          <w:spacing w:val="5"/>
          <w:sz w:val="24"/>
          <w:szCs w:val="24"/>
        </w:rPr>
        <w:t>b</w:t>
      </w:r>
      <w:r>
        <w:rPr>
          <w:sz w:val="24"/>
          <w:szCs w:val="24"/>
        </w:rPr>
        <w:t>y</w:t>
      </w:r>
      <w:r>
        <w:rPr>
          <w:spacing w:val="1"/>
          <w:sz w:val="24"/>
          <w:szCs w:val="24"/>
        </w:rPr>
        <w:t xml:space="preserve"> </w:t>
      </w:r>
      <w:r>
        <w:rPr>
          <w:sz w:val="24"/>
          <w:szCs w:val="24"/>
        </w:rPr>
        <w:t>up</w:t>
      </w:r>
      <w:r>
        <w:rPr>
          <w:spacing w:val="14"/>
          <w:sz w:val="24"/>
          <w:szCs w:val="24"/>
        </w:rPr>
        <w:t xml:space="preserve"> </w:t>
      </w:r>
      <w:r>
        <w:rPr>
          <w:sz w:val="24"/>
          <w:szCs w:val="24"/>
        </w:rPr>
        <w:t>to</w:t>
      </w:r>
      <w:r>
        <w:rPr>
          <w:spacing w:val="15"/>
          <w:sz w:val="24"/>
          <w:szCs w:val="24"/>
        </w:rPr>
        <w:t xml:space="preserve"> </w:t>
      </w:r>
      <w:r>
        <w:rPr>
          <w:sz w:val="24"/>
          <w:szCs w:val="24"/>
        </w:rPr>
        <w:t>a</w:t>
      </w:r>
      <w:r>
        <w:rPr>
          <w:spacing w:val="14"/>
          <w:sz w:val="24"/>
          <w:szCs w:val="24"/>
        </w:rPr>
        <w:t xml:space="preserve"> </w:t>
      </w:r>
      <w:r>
        <w:rPr>
          <w:spacing w:val="1"/>
          <w:sz w:val="24"/>
          <w:szCs w:val="24"/>
        </w:rPr>
        <w:t>m</w:t>
      </w:r>
      <w:r>
        <w:rPr>
          <w:spacing w:val="-1"/>
          <w:sz w:val="24"/>
          <w:szCs w:val="24"/>
        </w:rPr>
        <w:t>a</w:t>
      </w:r>
      <w:r>
        <w:rPr>
          <w:spacing w:val="5"/>
          <w:sz w:val="24"/>
          <w:szCs w:val="24"/>
        </w:rPr>
        <w:t>x</w:t>
      </w:r>
      <w:r>
        <w:rPr>
          <w:spacing w:val="-2"/>
          <w:sz w:val="24"/>
          <w:szCs w:val="24"/>
        </w:rPr>
        <w:t>i</w:t>
      </w:r>
      <w:r>
        <w:rPr>
          <w:spacing w:val="1"/>
          <w:sz w:val="24"/>
          <w:szCs w:val="24"/>
        </w:rPr>
        <w:t>m</w:t>
      </w:r>
      <w:r>
        <w:rPr>
          <w:spacing w:val="-5"/>
          <w:sz w:val="24"/>
          <w:szCs w:val="24"/>
        </w:rPr>
        <w:t>u</w:t>
      </w:r>
      <w:r>
        <w:rPr>
          <w:sz w:val="24"/>
          <w:szCs w:val="24"/>
        </w:rPr>
        <w:t>m</w:t>
      </w:r>
      <w:r>
        <w:rPr>
          <w:spacing w:val="8"/>
          <w:sz w:val="24"/>
          <w:szCs w:val="24"/>
        </w:rPr>
        <w:t xml:space="preserve"> </w:t>
      </w:r>
      <w:r>
        <w:rPr>
          <w:sz w:val="24"/>
          <w:szCs w:val="24"/>
        </w:rPr>
        <w:t>of</w:t>
      </w:r>
      <w:r>
        <w:rPr>
          <w:spacing w:val="13"/>
          <w:sz w:val="24"/>
          <w:szCs w:val="24"/>
        </w:rPr>
        <w:t xml:space="preserve"> </w:t>
      </w:r>
      <w:r>
        <w:rPr>
          <w:sz w:val="24"/>
          <w:szCs w:val="24"/>
        </w:rPr>
        <w:t>th</w:t>
      </w:r>
      <w:r>
        <w:rPr>
          <w:spacing w:val="1"/>
          <w:sz w:val="24"/>
          <w:szCs w:val="24"/>
        </w:rPr>
        <w:t>i</w:t>
      </w:r>
      <w:r>
        <w:rPr>
          <w:spacing w:val="-1"/>
          <w:sz w:val="24"/>
          <w:szCs w:val="24"/>
        </w:rPr>
        <w:t>r</w:t>
      </w:r>
      <w:r>
        <w:rPr>
          <w:spacing w:val="5"/>
          <w:sz w:val="24"/>
          <w:szCs w:val="24"/>
        </w:rPr>
        <w:t>t</w:t>
      </w:r>
      <w:r>
        <w:rPr>
          <w:sz w:val="24"/>
          <w:szCs w:val="24"/>
        </w:rPr>
        <w:t xml:space="preserve">y </w:t>
      </w:r>
      <w:r>
        <w:rPr>
          <w:spacing w:val="1"/>
          <w:sz w:val="24"/>
          <w:szCs w:val="24"/>
        </w:rPr>
        <w:t>P</w:t>
      </w:r>
      <w:r>
        <w:rPr>
          <w:spacing w:val="-1"/>
          <w:sz w:val="24"/>
          <w:szCs w:val="24"/>
        </w:rPr>
        <w:t>e</w:t>
      </w:r>
      <w:r>
        <w:rPr>
          <w:sz w:val="24"/>
          <w:szCs w:val="24"/>
        </w:rPr>
        <w:t>r</w:t>
      </w:r>
      <w:r>
        <w:rPr>
          <w:spacing w:val="-1"/>
          <w:sz w:val="24"/>
          <w:szCs w:val="24"/>
        </w:rPr>
        <w:t>ce</w:t>
      </w:r>
      <w:r>
        <w:rPr>
          <w:sz w:val="24"/>
          <w:szCs w:val="24"/>
        </w:rPr>
        <w:t>nt</w:t>
      </w:r>
      <w:r>
        <w:rPr>
          <w:spacing w:val="8"/>
          <w:sz w:val="24"/>
          <w:szCs w:val="24"/>
        </w:rPr>
        <w:t xml:space="preserve"> </w:t>
      </w:r>
      <w:r>
        <w:rPr>
          <w:sz w:val="24"/>
          <w:szCs w:val="24"/>
        </w:rPr>
        <w:t>of</w:t>
      </w:r>
      <w:r>
        <w:rPr>
          <w:spacing w:val="9"/>
          <w:sz w:val="24"/>
          <w:szCs w:val="24"/>
        </w:rPr>
        <w:t xml:space="preserve"> </w:t>
      </w:r>
      <w:r>
        <w:rPr>
          <w:sz w:val="24"/>
          <w:szCs w:val="24"/>
        </w:rPr>
        <w:t>the</w:t>
      </w:r>
      <w:r>
        <w:rPr>
          <w:spacing w:val="9"/>
          <w:sz w:val="24"/>
          <w:szCs w:val="24"/>
        </w:rPr>
        <w:t xml:space="preserve"> </w:t>
      </w:r>
      <w:r>
        <w:rPr>
          <w:sz w:val="24"/>
          <w:szCs w:val="24"/>
        </w:rPr>
        <w:t>to</w:t>
      </w:r>
      <w:r>
        <w:rPr>
          <w:spacing w:val="1"/>
          <w:sz w:val="24"/>
          <w:szCs w:val="24"/>
        </w:rPr>
        <w:t>t</w:t>
      </w:r>
      <w:r>
        <w:rPr>
          <w:spacing w:val="-1"/>
          <w:sz w:val="24"/>
          <w:szCs w:val="24"/>
        </w:rPr>
        <w:t>a</w:t>
      </w:r>
      <w:r>
        <w:rPr>
          <w:sz w:val="24"/>
          <w:szCs w:val="24"/>
        </w:rPr>
        <w:t>l</w:t>
      </w:r>
      <w:r>
        <w:rPr>
          <w:spacing w:val="11"/>
          <w:sz w:val="24"/>
          <w:szCs w:val="24"/>
        </w:rPr>
        <w:t xml:space="preserve"> </w:t>
      </w:r>
      <w:r>
        <w:rPr>
          <w:sz w:val="24"/>
          <w:szCs w:val="24"/>
        </w:rPr>
        <w:t>of</w:t>
      </w:r>
      <w:r>
        <w:rPr>
          <w:spacing w:val="2"/>
          <w:sz w:val="24"/>
          <w:szCs w:val="24"/>
        </w:rPr>
        <w:t>fe</w:t>
      </w:r>
      <w:r>
        <w:rPr>
          <w:sz w:val="24"/>
          <w:szCs w:val="24"/>
        </w:rPr>
        <w:t>r,</w:t>
      </w:r>
      <w:r>
        <w:rPr>
          <w:spacing w:val="5"/>
          <w:sz w:val="24"/>
          <w:szCs w:val="24"/>
        </w:rPr>
        <w:t xml:space="preserve"> </w:t>
      </w:r>
      <w:r>
        <w:rPr>
          <w:sz w:val="24"/>
          <w:szCs w:val="24"/>
        </w:rPr>
        <w:t>without</w:t>
      </w:r>
      <w:r>
        <w:rPr>
          <w:spacing w:val="7"/>
          <w:sz w:val="24"/>
          <w:szCs w:val="24"/>
        </w:rPr>
        <w:t xml:space="preserve"> </w:t>
      </w:r>
      <w:r>
        <w:rPr>
          <w:spacing w:val="-1"/>
          <w:sz w:val="24"/>
          <w:szCs w:val="24"/>
        </w:rPr>
        <w:t>a</w:t>
      </w:r>
      <w:r>
        <w:rPr>
          <w:spacing w:val="5"/>
          <w:sz w:val="24"/>
          <w:szCs w:val="24"/>
        </w:rPr>
        <w:t>n</w:t>
      </w:r>
      <w:r>
        <w:rPr>
          <w:sz w:val="24"/>
          <w:szCs w:val="24"/>
        </w:rPr>
        <w:t xml:space="preserve">y </w:t>
      </w:r>
      <w:r>
        <w:rPr>
          <w:spacing w:val="-1"/>
          <w:sz w:val="24"/>
          <w:szCs w:val="24"/>
        </w:rPr>
        <w:t>c</w:t>
      </w:r>
      <w:r>
        <w:rPr>
          <w:sz w:val="24"/>
          <w:szCs w:val="24"/>
        </w:rPr>
        <w:t>h</w:t>
      </w:r>
      <w:r>
        <w:rPr>
          <w:spacing w:val="-1"/>
          <w:sz w:val="24"/>
          <w:szCs w:val="24"/>
        </w:rPr>
        <w:t>a</w:t>
      </w:r>
      <w:r>
        <w:rPr>
          <w:spacing w:val="5"/>
          <w:sz w:val="24"/>
          <w:szCs w:val="24"/>
        </w:rPr>
        <w:t>n</w:t>
      </w:r>
      <w:r>
        <w:rPr>
          <w:spacing w:val="-5"/>
          <w:sz w:val="24"/>
          <w:szCs w:val="24"/>
        </w:rPr>
        <w:t>g</w:t>
      </w:r>
      <w:r>
        <w:rPr>
          <w:sz w:val="24"/>
          <w:szCs w:val="24"/>
        </w:rPr>
        <w:t>e</w:t>
      </w:r>
      <w:r>
        <w:rPr>
          <w:spacing w:val="8"/>
          <w:sz w:val="24"/>
          <w:szCs w:val="24"/>
        </w:rPr>
        <w:t xml:space="preserve"> </w:t>
      </w:r>
      <w:r>
        <w:rPr>
          <w:spacing w:val="5"/>
          <w:sz w:val="24"/>
          <w:szCs w:val="24"/>
        </w:rPr>
        <w:t>i</w:t>
      </w:r>
      <w:r>
        <w:rPr>
          <w:sz w:val="24"/>
          <w:szCs w:val="24"/>
        </w:rPr>
        <w:t>n</w:t>
      </w:r>
      <w:r>
        <w:rPr>
          <w:spacing w:val="11"/>
          <w:sz w:val="24"/>
          <w:szCs w:val="24"/>
        </w:rPr>
        <w:t xml:space="preserve"> </w:t>
      </w:r>
      <w:r>
        <w:rPr>
          <w:sz w:val="24"/>
          <w:szCs w:val="24"/>
        </w:rPr>
        <w:t>the</w:t>
      </w:r>
      <w:r>
        <w:rPr>
          <w:spacing w:val="9"/>
          <w:sz w:val="24"/>
          <w:szCs w:val="24"/>
        </w:rPr>
        <w:t xml:space="preserve"> </w:t>
      </w:r>
      <w:r>
        <w:rPr>
          <w:sz w:val="24"/>
          <w:szCs w:val="24"/>
        </w:rPr>
        <w:t>unit</w:t>
      </w:r>
      <w:r>
        <w:rPr>
          <w:spacing w:val="10"/>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6"/>
          <w:sz w:val="24"/>
          <w:szCs w:val="24"/>
        </w:rPr>
        <w:t xml:space="preserve"> </w:t>
      </w:r>
      <w:r>
        <w:rPr>
          <w:sz w:val="24"/>
          <w:szCs w:val="24"/>
        </w:rPr>
        <w:t>or</w:t>
      </w:r>
      <w:r>
        <w:rPr>
          <w:spacing w:val="7"/>
          <w:sz w:val="24"/>
          <w:szCs w:val="24"/>
        </w:rPr>
        <w:t xml:space="preserve"> </w:t>
      </w:r>
      <w:r>
        <w:rPr>
          <w:sz w:val="24"/>
          <w:szCs w:val="24"/>
        </w:rPr>
        <w:t>oth</w:t>
      </w:r>
      <w:r>
        <w:rPr>
          <w:spacing w:val="1"/>
          <w:sz w:val="24"/>
          <w:szCs w:val="24"/>
        </w:rPr>
        <w:t>e</w:t>
      </w:r>
      <w:r>
        <w:rPr>
          <w:sz w:val="24"/>
          <w:szCs w:val="24"/>
        </w:rPr>
        <w:t>r</w:t>
      </w:r>
      <w:r>
        <w:rPr>
          <w:spacing w:val="7"/>
          <w:sz w:val="24"/>
          <w:szCs w:val="24"/>
        </w:rPr>
        <w:t xml:space="preserve"> </w:t>
      </w:r>
      <w:r>
        <w:rPr>
          <w:sz w:val="24"/>
          <w:szCs w:val="24"/>
        </w:rPr>
        <w:t>t</w:t>
      </w:r>
      <w:r>
        <w:rPr>
          <w:spacing w:val="-1"/>
          <w:sz w:val="24"/>
          <w:szCs w:val="24"/>
        </w:rPr>
        <w:t>er</w:t>
      </w:r>
      <w:r>
        <w:rPr>
          <w:spacing w:val="1"/>
          <w:sz w:val="24"/>
          <w:szCs w:val="24"/>
        </w:rPr>
        <w:t>m</w:t>
      </w:r>
      <w:r>
        <w:rPr>
          <w:sz w:val="24"/>
          <w:szCs w:val="24"/>
        </w:rPr>
        <w:t>s</w:t>
      </w:r>
      <w:r>
        <w:rPr>
          <w:spacing w:val="9"/>
          <w:sz w:val="24"/>
          <w:szCs w:val="24"/>
        </w:rPr>
        <w:t xml:space="preserve"> </w:t>
      </w:r>
      <w:r>
        <w:rPr>
          <w:spacing w:val="-1"/>
          <w:sz w:val="24"/>
          <w:szCs w:val="24"/>
        </w:rPr>
        <w:t>a</w:t>
      </w:r>
      <w:r>
        <w:rPr>
          <w:sz w:val="24"/>
          <w:szCs w:val="24"/>
        </w:rPr>
        <w:t xml:space="preserve">nd </w:t>
      </w:r>
      <w:r>
        <w:rPr>
          <w:spacing w:val="-1"/>
          <w:sz w:val="24"/>
          <w:szCs w:val="24"/>
        </w:rPr>
        <w:t>c</w:t>
      </w:r>
      <w:r>
        <w:rPr>
          <w:sz w:val="24"/>
          <w:szCs w:val="24"/>
        </w:rPr>
        <w:t>ond</w:t>
      </w:r>
      <w:r>
        <w:rPr>
          <w:spacing w:val="1"/>
          <w:sz w:val="24"/>
          <w:szCs w:val="24"/>
        </w:rPr>
        <w:t>it</w:t>
      </w:r>
      <w:r>
        <w:rPr>
          <w:sz w:val="24"/>
          <w:szCs w:val="24"/>
        </w:rPr>
        <w:t>ions.</w:t>
      </w:r>
    </w:p>
    <w:p w14:paraId="4EEE9548" w14:textId="77777777" w:rsidR="00F30FA2" w:rsidRDefault="00F30FA2">
      <w:pPr>
        <w:spacing w:before="6" w:line="120" w:lineRule="exact"/>
        <w:rPr>
          <w:sz w:val="12"/>
          <w:szCs w:val="12"/>
        </w:rPr>
      </w:pPr>
    </w:p>
    <w:p w14:paraId="31E1C440" w14:textId="77777777" w:rsidR="00F30FA2" w:rsidRDefault="00F30FA2">
      <w:pPr>
        <w:spacing w:line="200" w:lineRule="exact"/>
      </w:pPr>
    </w:p>
    <w:p w14:paraId="3D328BFD" w14:textId="77777777" w:rsidR="00F30FA2" w:rsidRDefault="00602463">
      <w:pPr>
        <w:spacing w:line="257" w:lineRule="auto"/>
        <w:ind w:left="181" w:right="76"/>
        <w:jc w:val="both"/>
        <w:rPr>
          <w:sz w:val="24"/>
          <w:szCs w:val="24"/>
        </w:rPr>
      </w:pPr>
      <w:r>
        <w:rPr>
          <w:spacing w:val="1"/>
          <w:sz w:val="24"/>
          <w:szCs w:val="24"/>
        </w:rPr>
        <w:t>P</w:t>
      </w:r>
      <w:r>
        <w:rPr>
          <w:sz w:val="24"/>
          <w:szCs w:val="24"/>
        </w:rPr>
        <w:t>l</w:t>
      </w:r>
      <w:r>
        <w:rPr>
          <w:spacing w:val="-1"/>
          <w:sz w:val="24"/>
          <w:szCs w:val="24"/>
        </w:rPr>
        <w:t>ea</w:t>
      </w:r>
      <w:r>
        <w:rPr>
          <w:sz w:val="24"/>
          <w:szCs w:val="24"/>
        </w:rPr>
        <w:t>se</w:t>
      </w:r>
      <w:r>
        <w:rPr>
          <w:spacing w:val="-19"/>
          <w:sz w:val="24"/>
          <w:szCs w:val="24"/>
        </w:rPr>
        <w:t xml:space="preserve"> </w:t>
      </w:r>
      <w:r>
        <w:rPr>
          <w:sz w:val="24"/>
          <w:szCs w:val="24"/>
        </w:rPr>
        <w:t>be</w:t>
      </w:r>
      <w:r>
        <w:rPr>
          <w:spacing w:val="-19"/>
          <w:sz w:val="24"/>
          <w:szCs w:val="24"/>
        </w:rPr>
        <w:t xml:space="preserve"> </w:t>
      </w:r>
      <w:r>
        <w:rPr>
          <w:sz w:val="24"/>
          <w:szCs w:val="24"/>
        </w:rPr>
        <w:t>inf</w:t>
      </w:r>
      <w:r>
        <w:rPr>
          <w:spacing w:val="3"/>
          <w:sz w:val="24"/>
          <w:szCs w:val="24"/>
        </w:rPr>
        <w:t>o</w:t>
      </w:r>
      <w:r>
        <w:rPr>
          <w:sz w:val="24"/>
          <w:szCs w:val="24"/>
        </w:rPr>
        <w:t>r</w:t>
      </w:r>
      <w:r>
        <w:rPr>
          <w:spacing w:val="1"/>
          <w:sz w:val="24"/>
          <w:szCs w:val="24"/>
        </w:rPr>
        <w:t>m</w:t>
      </w:r>
      <w:r>
        <w:rPr>
          <w:spacing w:val="-1"/>
          <w:sz w:val="24"/>
          <w:szCs w:val="24"/>
        </w:rPr>
        <w:t>e</w:t>
      </w:r>
      <w:r>
        <w:rPr>
          <w:sz w:val="24"/>
          <w:szCs w:val="24"/>
        </w:rPr>
        <w:t>d</w:t>
      </w:r>
      <w:r>
        <w:rPr>
          <w:spacing w:val="-24"/>
          <w:sz w:val="24"/>
          <w:szCs w:val="24"/>
        </w:rPr>
        <w:t xml:space="preserve"> </w:t>
      </w:r>
      <w:r>
        <w:rPr>
          <w:sz w:val="24"/>
          <w:szCs w:val="24"/>
        </w:rPr>
        <w:t>th</w:t>
      </w:r>
      <w:r>
        <w:rPr>
          <w:spacing w:val="-1"/>
          <w:sz w:val="24"/>
          <w:szCs w:val="24"/>
        </w:rPr>
        <w:t>a</w:t>
      </w:r>
      <w:r>
        <w:rPr>
          <w:sz w:val="24"/>
          <w:szCs w:val="24"/>
        </w:rPr>
        <w:t>t</w:t>
      </w:r>
      <w:r>
        <w:rPr>
          <w:spacing w:val="-15"/>
          <w:sz w:val="24"/>
          <w:szCs w:val="24"/>
        </w:rPr>
        <w:t xml:space="preserve"> </w:t>
      </w:r>
      <w:r>
        <w:rPr>
          <w:sz w:val="24"/>
          <w:szCs w:val="24"/>
        </w:rPr>
        <w:t>NAC</w:t>
      </w:r>
      <w:r>
        <w:rPr>
          <w:spacing w:val="-21"/>
          <w:sz w:val="24"/>
          <w:szCs w:val="24"/>
        </w:rPr>
        <w:t xml:space="preserve"> </w:t>
      </w:r>
      <w:r>
        <w:rPr>
          <w:sz w:val="24"/>
          <w:szCs w:val="24"/>
        </w:rPr>
        <w:t>is</w:t>
      </w:r>
      <w:r>
        <w:rPr>
          <w:spacing w:val="-17"/>
          <w:sz w:val="24"/>
          <w:szCs w:val="24"/>
        </w:rPr>
        <w:t xml:space="preserve"> </w:t>
      </w:r>
      <w:r>
        <w:rPr>
          <w:sz w:val="24"/>
          <w:szCs w:val="24"/>
        </w:rPr>
        <w:t>not</w:t>
      </w:r>
      <w:r>
        <w:rPr>
          <w:spacing w:val="-19"/>
          <w:sz w:val="24"/>
          <w:szCs w:val="24"/>
        </w:rPr>
        <w:t xml:space="preserve"> </w:t>
      </w:r>
      <w:r>
        <w:rPr>
          <w:sz w:val="24"/>
          <w:szCs w:val="24"/>
        </w:rPr>
        <w:t>bound</w:t>
      </w:r>
      <w:r>
        <w:rPr>
          <w:spacing w:val="-22"/>
          <w:sz w:val="24"/>
          <w:szCs w:val="24"/>
        </w:rPr>
        <w:t xml:space="preserve"> </w:t>
      </w:r>
      <w:r>
        <w:rPr>
          <w:sz w:val="24"/>
          <w:szCs w:val="24"/>
        </w:rPr>
        <w:t>to</w:t>
      </w:r>
      <w:r>
        <w:rPr>
          <w:spacing w:val="-17"/>
          <w:sz w:val="24"/>
          <w:szCs w:val="24"/>
        </w:rPr>
        <w:t xml:space="preserve"> </w:t>
      </w:r>
      <w:r>
        <w:rPr>
          <w:spacing w:val="-1"/>
          <w:sz w:val="24"/>
          <w:szCs w:val="24"/>
        </w:rPr>
        <w:t>acce</w:t>
      </w:r>
      <w:r>
        <w:rPr>
          <w:sz w:val="24"/>
          <w:szCs w:val="24"/>
        </w:rPr>
        <w:t>pt</w:t>
      </w:r>
      <w:r>
        <w:rPr>
          <w:spacing w:val="-16"/>
          <w:sz w:val="24"/>
          <w:szCs w:val="24"/>
        </w:rPr>
        <w:t xml:space="preserve"> </w:t>
      </w:r>
      <w:r>
        <w:rPr>
          <w:spacing w:val="-1"/>
          <w:sz w:val="24"/>
          <w:szCs w:val="24"/>
        </w:rPr>
        <w:t>a</w:t>
      </w:r>
      <w:r>
        <w:rPr>
          <w:spacing w:val="7"/>
          <w:w w:val="99"/>
          <w:sz w:val="24"/>
          <w:szCs w:val="24"/>
        </w:rPr>
        <w:t>n</w:t>
      </w:r>
      <w:r>
        <w:rPr>
          <w:w w:val="99"/>
          <w:sz w:val="24"/>
          <w:szCs w:val="24"/>
        </w:rPr>
        <w:t>y</w:t>
      </w:r>
      <w:r>
        <w:rPr>
          <w:spacing w:val="-26"/>
          <w:sz w:val="24"/>
          <w:szCs w:val="24"/>
        </w:rPr>
        <w:t xml:space="preserve"> </w:t>
      </w:r>
      <w:r>
        <w:rPr>
          <w:sz w:val="24"/>
          <w:szCs w:val="24"/>
        </w:rPr>
        <w:t>quot</w:t>
      </w:r>
      <w:r>
        <w:rPr>
          <w:spacing w:val="-1"/>
          <w:sz w:val="24"/>
          <w:szCs w:val="24"/>
        </w:rPr>
        <w:t>a</w:t>
      </w:r>
      <w:r>
        <w:rPr>
          <w:sz w:val="24"/>
          <w:szCs w:val="24"/>
        </w:rPr>
        <w:t>tion,</w:t>
      </w:r>
      <w:r>
        <w:rPr>
          <w:spacing w:val="-22"/>
          <w:sz w:val="24"/>
          <w:szCs w:val="24"/>
        </w:rPr>
        <w:t xml:space="preserve"> </w:t>
      </w:r>
      <w:r>
        <w:rPr>
          <w:sz w:val="24"/>
          <w:szCs w:val="24"/>
        </w:rPr>
        <w:t>nor</w:t>
      </w:r>
      <w:r>
        <w:rPr>
          <w:spacing w:val="-18"/>
          <w:sz w:val="24"/>
          <w:szCs w:val="24"/>
        </w:rPr>
        <w:t xml:space="preserve"> </w:t>
      </w:r>
      <w:r>
        <w:rPr>
          <w:spacing w:val="-1"/>
          <w:sz w:val="24"/>
          <w:szCs w:val="24"/>
        </w:rPr>
        <w:t>a</w:t>
      </w:r>
      <w:r>
        <w:rPr>
          <w:spacing w:val="2"/>
          <w:sz w:val="24"/>
          <w:szCs w:val="24"/>
        </w:rPr>
        <w:t>w</w:t>
      </w:r>
      <w:r>
        <w:rPr>
          <w:spacing w:val="-1"/>
          <w:sz w:val="24"/>
          <w:szCs w:val="24"/>
        </w:rPr>
        <w:t>a</w:t>
      </w:r>
      <w:r>
        <w:rPr>
          <w:sz w:val="24"/>
          <w:szCs w:val="24"/>
        </w:rPr>
        <w:t>rd</w:t>
      </w:r>
      <w:r>
        <w:rPr>
          <w:spacing w:val="-18"/>
          <w:sz w:val="24"/>
          <w:szCs w:val="24"/>
        </w:rPr>
        <w:t xml:space="preserve"> </w:t>
      </w:r>
      <w:r>
        <w:rPr>
          <w:sz w:val="24"/>
          <w:szCs w:val="24"/>
        </w:rPr>
        <w:t>a</w:t>
      </w:r>
      <w:r>
        <w:rPr>
          <w:spacing w:val="-18"/>
          <w:sz w:val="24"/>
          <w:szCs w:val="24"/>
        </w:rPr>
        <w:t xml:space="preserve"> </w:t>
      </w:r>
      <w:r>
        <w:rPr>
          <w:spacing w:val="-1"/>
          <w:sz w:val="24"/>
          <w:szCs w:val="24"/>
        </w:rPr>
        <w:t>c</w:t>
      </w:r>
      <w:r>
        <w:rPr>
          <w:sz w:val="24"/>
          <w:szCs w:val="24"/>
        </w:rPr>
        <w:t>on</w:t>
      </w:r>
      <w:r>
        <w:rPr>
          <w:spacing w:val="1"/>
          <w:sz w:val="24"/>
          <w:szCs w:val="24"/>
        </w:rPr>
        <w:t>t</w:t>
      </w:r>
      <w:r>
        <w:rPr>
          <w:spacing w:val="2"/>
          <w:sz w:val="24"/>
          <w:szCs w:val="24"/>
        </w:rPr>
        <w:t>r</w:t>
      </w:r>
      <w:r>
        <w:rPr>
          <w:spacing w:val="-1"/>
          <w:sz w:val="24"/>
          <w:szCs w:val="24"/>
        </w:rPr>
        <w:t>ac</w:t>
      </w:r>
      <w:r>
        <w:rPr>
          <w:sz w:val="24"/>
          <w:szCs w:val="24"/>
        </w:rPr>
        <w:t>t</w:t>
      </w:r>
      <w:r>
        <w:rPr>
          <w:spacing w:val="-11"/>
          <w:sz w:val="24"/>
          <w:szCs w:val="24"/>
        </w:rPr>
        <w:t xml:space="preserve"> </w:t>
      </w:r>
      <w:r>
        <w:rPr>
          <w:sz w:val="24"/>
          <w:szCs w:val="24"/>
        </w:rPr>
        <w:t>or</w:t>
      </w:r>
      <w:r>
        <w:rPr>
          <w:spacing w:val="-7"/>
          <w:sz w:val="24"/>
          <w:szCs w:val="24"/>
        </w:rPr>
        <w:t xml:space="preserve"> </w:t>
      </w:r>
      <w:r>
        <w:rPr>
          <w:sz w:val="24"/>
          <w:szCs w:val="24"/>
        </w:rPr>
        <w:t>pu</w:t>
      </w:r>
      <w:r>
        <w:rPr>
          <w:spacing w:val="2"/>
          <w:sz w:val="24"/>
          <w:szCs w:val="24"/>
        </w:rPr>
        <w:t>r</w:t>
      </w:r>
      <w:r>
        <w:rPr>
          <w:spacing w:val="-3"/>
          <w:sz w:val="24"/>
          <w:szCs w:val="24"/>
        </w:rPr>
        <w:t>c</w:t>
      </w:r>
      <w:r>
        <w:rPr>
          <w:sz w:val="24"/>
          <w:szCs w:val="24"/>
        </w:rPr>
        <w:t>h</w:t>
      </w:r>
      <w:r>
        <w:rPr>
          <w:spacing w:val="-1"/>
          <w:sz w:val="24"/>
          <w:szCs w:val="24"/>
        </w:rPr>
        <w:t>a</w:t>
      </w:r>
      <w:r>
        <w:rPr>
          <w:sz w:val="24"/>
          <w:szCs w:val="24"/>
        </w:rPr>
        <w:t>se ord</w:t>
      </w:r>
      <w:r>
        <w:rPr>
          <w:spacing w:val="-1"/>
          <w:sz w:val="24"/>
          <w:szCs w:val="24"/>
        </w:rPr>
        <w:t>e</w:t>
      </w:r>
      <w:r>
        <w:rPr>
          <w:sz w:val="24"/>
          <w:szCs w:val="24"/>
        </w:rPr>
        <w:t>r,</w:t>
      </w:r>
      <w:r>
        <w:rPr>
          <w:spacing w:val="5"/>
          <w:sz w:val="24"/>
          <w:szCs w:val="24"/>
        </w:rPr>
        <w:t xml:space="preserve"> </w:t>
      </w:r>
      <w:r>
        <w:rPr>
          <w:sz w:val="24"/>
          <w:szCs w:val="24"/>
        </w:rPr>
        <w:t>nor</w:t>
      </w:r>
      <w:r>
        <w:rPr>
          <w:spacing w:val="9"/>
          <w:sz w:val="24"/>
          <w:szCs w:val="24"/>
        </w:rPr>
        <w:t xml:space="preserve"> </w:t>
      </w:r>
      <w:r>
        <w:rPr>
          <w:sz w:val="24"/>
          <w:szCs w:val="24"/>
        </w:rPr>
        <w:t>be</w:t>
      </w:r>
      <w:r>
        <w:rPr>
          <w:spacing w:val="7"/>
          <w:sz w:val="24"/>
          <w:szCs w:val="24"/>
        </w:rPr>
        <w:t xml:space="preserve"> </w:t>
      </w:r>
      <w:r>
        <w:rPr>
          <w:spacing w:val="-1"/>
          <w:sz w:val="24"/>
          <w:szCs w:val="24"/>
        </w:rPr>
        <w:t>r</w:t>
      </w:r>
      <w:r>
        <w:rPr>
          <w:spacing w:val="-3"/>
          <w:sz w:val="24"/>
          <w:szCs w:val="24"/>
        </w:rPr>
        <w:t>e</w:t>
      </w:r>
      <w:r>
        <w:rPr>
          <w:sz w:val="24"/>
          <w:szCs w:val="24"/>
        </w:rPr>
        <w:t>spon</w:t>
      </w:r>
      <w:r>
        <w:rPr>
          <w:spacing w:val="1"/>
          <w:sz w:val="24"/>
          <w:szCs w:val="24"/>
        </w:rPr>
        <w:t>si</w:t>
      </w:r>
      <w:r>
        <w:rPr>
          <w:sz w:val="24"/>
          <w:szCs w:val="24"/>
        </w:rPr>
        <w:t>b</w:t>
      </w:r>
      <w:r>
        <w:rPr>
          <w:spacing w:val="3"/>
          <w:sz w:val="24"/>
          <w:szCs w:val="24"/>
        </w:rPr>
        <w:t>l</w:t>
      </w:r>
      <w:r>
        <w:rPr>
          <w:sz w:val="24"/>
          <w:szCs w:val="24"/>
        </w:rPr>
        <w:t>e</w:t>
      </w:r>
      <w:r>
        <w:rPr>
          <w:spacing w:val="4"/>
          <w:sz w:val="24"/>
          <w:szCs w:val="24"/>
        </w:rPr>
        <w:t xml:space="preserve"> </w:t>
      </w:r>
      <w:r>
        <w:rPr>
          <w:sz w:val="24"/>
          <w:szCs w:val="24"/>
        </w:rPr>
        <w:t>for</w:t>
      </w:r>
      <w:r>
        <w:rPr>
          <w:spacing w:val="6"/>
          <w:sz w:val="24"/>
          <w:szCs w:val="24"/>
        </w:rPr>
        <w:t xml:space="preserve"> </w:t>
      </w:r>
      <w:r>
        <w:rPr>
          <w:spacing w:val="-1"/>
          <w:sz w:val="24"/>
          <w:szCs w:val="24"/>
        </w:rPr>
        <w:t>a</w:t>
      </w:r>
      <w:r>
        <w:rPr>
          <w:spacing w:val="7"/>
          <w:sz w:val="24"/>
          <w:szCs w:val="24"/>
        </w:rPr>
        <w:t>n</w:t>
      </w:r>
      <w:r>
        <w:rPr>
          <w:sz w:val="24"/>
          <w:szCs w:val="24"/>
        </w:rPr>
        <w:t>y</w:t>
      </w:r>
      <w:r>
        <w:rPr>
          <w:spacing w:val="3"/>
          <w:sz w:val="24"/>
          <w:szCs w:val="24"/>
        </w:rPr>
        <w:t xml:space="preserve"> </w:t>
      </w:r>
      <w:r>
        <w:rPr>
          <w:spacing w:val="-1"/>
          <w:sz w:val="24"/>
          <w:szCs w:val="24"/>
        </w:rPr>
        <w:t>c</w:t>
      </w:r>
      <w:r>
        <w:rPr>
          <w:sz w:val="24"/>
          <w:szCs w:val="24"/>
        </w:rPr>
        <w:t>ost</w:t>
      </w:r>
      <w:r>
        <w:rPr>
          <w:spacing w:val="11"/>
          <w:sz w:val="24"/>
          <w:szCs w:val="24"/>
        </w:rPr>
        <w:t xml:space="preserve"> </w:t>
      </w:r>
      <w:r>
        <w:rPr>
          <w:spacing w:val="-1"/>
          <w:sz w:val="24"/>
          <w:szCs w:val="24"/>
        </w:rPr>
        <w:t>a</w:t>
      </w:r>
      <w:r>
        <w:rPr>
          <w:sz w:val="24"/>
          <w:szCs w:val="24"/>
        </w:rPr>
        <w:t>sso</w:t>
      </w:r>
      <w:r>
        <w:rPr>
          <w:spacing w:val="-1"/>
          <w:sz w:val="24"/>
          <w:szCs w:val="24"/>
        </w:rPr>
        <w:t>c</w:t>
      </w:r>
      <w:r>
        <w:rPr>
          <w:spacing w:val="1"/>
          <w:sz w:val="24"/>
          <w:szCs w:val="24"/>
        </w:rPr>
        <w:t>i</w:t>
      </w:r>
      <w:r>
        <w:rPr>
          <w:spacing w:val="-1"/>
          <w:sz w:val="24"/>
          <w:szCs w:val="24"/>
        </w:rPr>
        <w:t>a</w:t>
      </w:r>
      <w:r>
        <w:rPr>
          <w:sz w:val="24"/>
          <w:szCs w:val="24"/>
        </w:rPr>
        <w:t>t</w:t>
      </w:r>
      <w:r>
        <w:rPr>
          <w:spacing w:val="-1"/>
          <w:sz w:val="24"/>
          <w:szCs w:val="24"/>
        </w:rPr>
        <w:t>e</w:t>
      </w:r>
      <w:r>
        <w:rPr>
          <w:sz w:val="24"/>
          <w:szCs w:val="24"/>
        </w:rPr>
        <w:t>d</w:t>
      </w:r>
      <w:r>
        <w:rPr>
          <w:spacing w:val="5"/>
          <w:sz w:val="24"/>
          <w:szCs w:val="24"/>
        </w:rPr>
        <w:t xml:space="preserve"> </w:t>
      </w:r>
      <w:r>
        <w:rPr>
          <w:sz w:val="24"/>
          <w:szCs w:val="24"/>
        </w:rPr>
        <w:t>with</w:t>
      </w:r>
      <w:r>
        <w:rPr>
          <w:spacing w:val="8"/>
          <w:sz w:val="24"/>
          <w:szCs w:val="24"/>
        </w:rPr>
        <w:t xml:space="preserve"> </w:t>
      </w:r>
      <w:r>
        <w:rPr>
          <w:sz w:val="24"/>
          <w:szCs w:val="24"/>
        </w:rPr>
        <w:t>a</w:t>
      </w:r>
      <w:r>
        <w:rPr>
          <w:spacing w:val="6"/>
          <w:sz w:val="24"/>
          <w:szCs w:val="24"/>
        </w:rPr>
        <w:t xml:space="preserve"> </w:t>
      </w:r>
      <w:r>
        <w:rPr>
          <w:sz w:val="24"/>
          <w:szCs w:val="24"/>
        </w:rPr>
        <w:t>supplie</w:t>
      </w:r>
      <w:r>
        <w:rPr>
          <w:spacing w:val="-1"/>
          <w:sz w:val="24"/>
          <w:szCs w:val="24"/>
        </w:rPr>
        <w:t>r</w:t>
      </w:r>
      <w:r>
        <w:rPr>
          <w:sz w:val="24"/>
          <w:szCs w:val="24"/>
        </w:rPr>
        <w:t>s’</w:t>
      </w:r>
      <w:r>
        <w:rPr>
          <w:spacing w:val="-1"/>
          <w:sz w:val="24"/>
          <w:szCs w:val="24"/>
        </w:rPr>
        <w:t xml:space="preserve"> </w:t>
      </w:r>
      <w:r>
        <w:rPr>
          <w:sz w:val="24"/>
          <w:szCs w:val="24"/>
        </w:rPr>
        <w:t>pr</w:t>
      </w:r>
      <w:r>
        <w:rPr>
          <w:spacing w:val="-3"/>
          <w:sz w:val="24"/>
          <w:szCs w:val="24"/>
        </w:rPr>
        <w:t>e</w:t>
      </w:r>
      <w:r>
        <w:rPr>
          <w:sz w:val="24"/>
          <w:szCs w:val="24"/>
        </w:rPr>
        <w:t>p</w:t>
      </w:r>
      <w:r>
        <w:rPr>
          <w:spacing w:val="-1"/>
          <w:sz w:val="24"/>
          <w:szCs w:val="24"/>
        </w:rPr>
        <w:t>ar</w:t>
      </w:r>
      <w:r>
        <w:rPr>
          <w:spacing w:val="2"/>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2"/>
          <w:sz w:val="24"/>
          <w:szCs w:val="24"/>
        </w:rPr>
        <w:t xml:space="preserve"> o</w:t>
      </w:r>
      <w:r>
        <w:rPr>
          <w:sz w:val="24"/>
          <w:szCs w:val="24"/>
        </w:rPr>
        <w:t>f a</w:t>
      </w:r>
      <w:r>
        <w:rPr>
          <w:spacing w:val="-1"/>
          <w:sz w:val="24"/>
          <w:szCs w:val="24"/>
        </w:rPr>
        <w:t xml:space="preserve"> </w:t>
      </w:r>
      <w:r>
        <w:rPr>
          <w:sz w:val="24"/>
          <w:szCs w:val="24"/>
        </w:rPr>
        <w:t>quot</w:t>
      </w:r>
      <w:r>
        <w:rPr>
          <w:spacing w:val="-1"/>
          <w:sz w:val="24"/>
          <w:szCs w:val="24"/>
        </w:rPr>
        <w:t>a</w:t>
      </w:r>
      <w:r>
        <w:rPr>
          <w:sz w:val="24"/>
          <w:szCs w:val="24"/>
        </w:rPr>
        <w:t>tion,</w:t>
      </w:r>
      <w:r>
        <w:rPr>
          <w:spacing w:val="-7"/>
          <w:sz w:val="24"/>
          <w:szCs w:val="24"/>
        </w:rPr>
        <w:t xml:space="preserve"> </w:t>
      </w:r>
      <w:r>
        <w:rPr>
          <w:spacing w:val="1"/>
          <w:sz w:val="24"/>
          <w:szCs w:val="24"/>
        </w:rPr>
        <w:t>r</w:t>
      </w:r>
      <w:r>
        <w:rPr>
          <w:spacing w:val="2"/>
          <w:sz w:val="24"/>
          <w:szCs w:val="24"/>
        </w:rPr>
        <w:t>e</w:t>
      </w:r>
      <w:r>
        <w:rPr>
          <w:spacing w:val="-2"/>
          <w:sz w:val="24"/>
          <w:szCs w:val="24"/>
        </w:rPr>
        <w:t>g</w:t>
      </w:r>
      <w:r>
        <w:rPr>
          <w:spacing w:val="-1"/>
          <w:sz w:val="24"/>
          <w:szCs w:val="24"/>
        </w:rPr>
        <w:t>a</w:t>
      </w:r>
      <w:r>
        <w:rPr>
          <w:sz w:val="24"/>
          <w:szCs w:val="24"/>
        </w:rPr>
        <w:t>rd</w:t>
      </w:r>
      <w:r>
        <w:rPr>
          <w:spacing w:val="3"/>
          <w:sz w:val="24"/>
          <w:szCs w:val="24"/>
        </w:rPr>
        <w:t>l</w:t>
      </w:r>
      <w:r>
        <w:rPr>
          <w:spacing w:val="-1"/>
          <w:sz w:val="24"/>
          <w:szCs w:val="24"/>
        </w:rPr>
        <w:t>e</w:t>
      </w:r>
      <w:r>
        <w:rPr>
          <w:sz w:val="24"/>
          <w:szCs w:val="24"/>
        </w:rPr>
        <w:t>ss</w:t>
      </w:r>
      <w:r>
        <w:rPr>
          <w:spacing w:val="-6"/>
          <w:sz w:val="24"/>
          <w:szCs w:val="24"/>
        </w:rPr>
        <w:t xml:space="preserve"> </w:t>
      </w:r>
      <w:r>
        <w:rPr>
          <w:sz w:val="24"/>
          <w:szCs w:val="24"/>
        </w:rPr>
        <w:t>of the</w:t>
      </w:r>
      <w:r>
        <w:rPr>
          <w:spacing w:val="-2"/>
          <w:sz w:val="24"/>
          <w:szCs w:val="24"/>
        </w:rPr>
        <w:t xml:space="preserve"> </w:t>
      </w:r>
      <w:r>
        <w:rPr>
          <w:sz w:val="24"/>
          <w:szCs w:val="24"/>
        </w:rPr>
        <w:t>out</w:t>
      </w:r>
      <w:r>
        <w:rPr>
          <w:spacing w:val="-1"/>
          <w:sz w:val="24"/>
          <w:szCs w:val="24"/>
        </w:rPr>
        <w:t>c</w:t>
      </w:r>
      <w:r>
        <w:rPr>
          <w:sz w:val="24"/>
          <w:szCs w:val="24"/>
        </w:rPr>
        <w:t>o</w:t>
      </w:r>
      <w:r>
        <w:rPr>
          <w:spacing w:val="1"/>
          <w:sz w:val="24"/>
          <w:szCs w:val="24"/>
        </w:rPr>
        <w:t>m</w:t>
      </w:r>
      <w:r>
        <w:rPr>
          <w:sz w:val="24"/>
          <w:szCs w:val="24"/>
        </w:rPr>
        <w:t>e</w:t>
      </w:r>
      <w:r>
        <w:rPr>
          <w:spacing w:val="-6"/>
          <w:sz w:val="24"/>
          <w:szCs w:val="24"/>
        </w:rPr>
        <w:t xml:space="preserve"> </w:t>
      </w:r>
      <w:r>
        <w:rPr>
          <w:spacing w:val="3"/>
          <w:sz w:val="24"/>
          <w:szCs w:val="24"/>
        </w:rPr>
        <w:t>o</w:t>
      </w:r>
      <w:r>
        <w:rPr>
          <w:sz w:val="24"/>
          <w:szCs w:val="24"/>
        </w:rPr>
        <w:t>r</w:t>
      </w:r>
      <w:r>
        <w:rPr>
          <w:spacing w:val="-2"/>
          <w:sz w:val="24"/>
          <w:szCs w:val="24"/>
        </w:rPr>
        <w:t xml:space="preserve"> </w:t>
      </w:r>
      <w:r>
        <w:rPr>
          <w:sz w:val="24"/>
          <w:szCs w:val="24"/>
        </w:rPr>
        <w:t>the</w:t>
      </w:r>
      <w:r>
        <w:rPr>
          <w:spacing w:val="-2"/>
          <w:sz w:val="24"/>
          <w:szCs w:val="24"/>
        </w:rPr>
        <w:t xml:space="preserve"> </w:t>
      </w:r>
      <w:r>
        <w:rPr>
          <w:spacing w:val="1"/>
          <w:sz w:val="24"/>
          <w:szCs w:val="24"/>
        </w:rPr>
        <w:t>m</w:t>
      </w:r>
      <w:r>
        <w:rPr>
          <w:spacing w:val="-1"/>
          <w:sz w:val="24"/>
          <w:szCs w:val="24"/>
        </w:rPr>
        <w:t>a</w:t>
      </w:r>
      <w:r>
        <w:rPr>
          <w:sz w:val="24"/>
          <w:szCs w:val="24"/>
        </w:rPr>
        <w:t>n</w:t>
      </w:r>
      <w:r>
        <w:rPr>
          <w:spacing w:val="3"/>
          <w:sz w:val="24"/>
          <w:szCs w:val="24"/>
        </w:rPr>
        <w:t>n</w:t>
      </w:r>
      <w:r>
        <w:rPr>
          <w:spacing w:val="-1"/>
          <w:sz w:val="24"/>
          <w:szCs w:val="24"/>
        </w:rPr>
        <w:t>e</w:t>
      </w:r>
      <w:r>
        <w:rPr>
          <w:sz w:val="24"/>
          <w:szCs w:val="24"/>
        </w:rPr>
        <w:t>r</w:t>
      </w:r>
      <w:r>
        <w:rPr>
          <w:spacing w:val="-5"/>
          <w:sz w:val="24"/>
          <w:szCs w:val="24"/>
        </w:rPr>
        <w:t xml:space="preserve"> </w:t>
      </w:r>
      <w:r>
        <w:rPr>
          <w:sz w:val="24"/>
          <w:szCs w:val="24"/>
        </w:rPr>
        <w:t>of</w:t>
      </w:r>
      <w:r>
        <w:rPr>
          <w:spacing w:val="-2"/>
          <w:sz w:val="24"/>
          <w:szCs w:val="24"/>
        </w:rPr>
        <w:t xml:space="preserve"> </w:t>
      </w:r>
      <w:r>
        <w:rPr>
          <w:spacing w:val="-1"/>
          <w:sz w:val="24"/>
          <w:szCs w:val="24"/>
        </w:rPr>
        <w:t>c</w:t>
      </w:r>
      <w:r>
        <w:rPr>
          <w:sz w:val="24"/>
          <w:szCs w:val="24"/>
        </w:rPr>
        <w:t>ond</w:t>
      </w:r>
      <w:r>
        <w:rPr>
          <w:spacing w:val="1"/>
          <w:sz w:val="24"/>
          <w:szCs w:val="24"/>
        </w:rPr>
        <w:t>u</w:t>
      </w:r>
      <w:r>
        <w:rPr>
          <w:spacing w:val="-1"/>
          <w:sz w:val="24"/>
          <w:szCs w:val="24"/>
        </w:rPr>
        <w:t>c</w:t>
      </w:r>
      <w:r>
        <w:rPr>
          <w:spacing w:val="1"/>
          <w:sz w:val="24"/>
          <w:szCs w:val="24"/>
        </w:rPr>
        <w:t>ti</w:t>
      </w:r>
      <w:r>
        <w:rPr>
          <w:spacing w:val="2"/>
          <w:sz w:val="24"/>
          <w:szCs w:val="24"/>
        </w:rPr>
        <w:t>n</w:t>
      </w:r>
      <w:r>
        <w:rPr>
          <w:sz w:val="24"/>
          <w:szCs w:val="24"/>
        </w:rPr>
        <w:t>g</w:t>
      </w:r>
      <w:r>
        <w:rPr>
          <w:spacing w:val="-11"/>
          <w:sz w:val="24"/>
          <w:szCs w:val="24"/>
        </w:rPr>
        <w:t xml:space="preserve"> </w:t>
      </w:r>
      <w:r>
        <w:rPr>
          <w:spacing w:val="1"/>
          <w:sz w:val="24"/>
          <w:szCs w:val="24"/>
        </w:rPr>
        <w:t>t</w:t>
      </w:r>
      <w:r>
        <w:rPr>
          <w:spacing w:val="3"/>
          <w:sz w:val="24"/>
          <w:szCs w:val="24"/>
        </w:rPr>
        <w:t>h</w:t>
      </w:r>
      <w:r>
        <w:rPr>
          <w:sz w:val="24"/>
          <w:szCs w:val="24"/>
        </w:rPr>
        <w:t>e</w:t>
      </w:r>
      <w:r>
        <w:rPr>
          <w:spacing w:val="-2"/>
          <w:sz w:val="24"/>
          <w:szCs w:val="24"/>
        </w:rPr>
        <w:t xml:space="preserve"> </w:t>
      </w:r>
      <w:r>
        <w:rPr>
          <w:sz w:val="24"/>
          <w:szCs w:val="24"/>
        </w:rPr>
        <w:t>s</w:t>
      </w:r>
      <w:r>
        <w:rPr>
          <w:spacing w:val="-1"/>
          <w:sz w:val="24"/>
          <w:szCs w:val="24"/>
        </w:rPr>
        <w:t>e</w:t>
      </w:r>
      <w:r>
        <w:rPr>
          <w:sz w:val="24"/>
          <w:szCs w:val="24"/>
        </w:rPr>
        <w:t>l</w:t>
      </w:r>
      <w:r>
        <w:rPr>
          <w:spacing w:val="2"/>
          <w:sz w:val="24"/>
          <w:szCs w:val="24"/>
        </w:rPr>
        <w:t>e</w:t>
      </w:r>
      <w:r>
        <w:rPr>
          <w:spacing w:val="-1"/>
          <w:sz w:val="24"/>
          <w:szCs w:val="24"/>
        </w:rPr>
        <w:t>c</w:t>
      </w:r>
      <w:r>
        <w:rPr>
          <w:spacing w:val="1"/>
          <w:sz w:val="24"/>
          <w:szCs w:val="24"/>
        </w:rPr>
        <w:t>ti</w:t>
      </w:r>
      <w:r>
        <w:rPr>
          <w:sz w:val="24"/>
          <w:szCs w:val="24"/>
        </w:rPr>
        <w:t>on pro</w:t>
      </w:r>
      <w:r>
        <w:rPr>
          <w:spacing w:val="-3"/>
          <w:sz w:val="24"/>
          <w:szCs w:val="24"/>
        </w:rPr>
        <w:t>c</w:t>
      </w:r>
      <w:r>
        <w:rPr>
          <w:spacing w:val="-1"/>
          <w:sz w:val="24"/>
          <w:szCs w:val="24"/>
        </w:rPr>
        <w:t>e</w:t>
      </w:r>
      <w:r>
        <w:rPr>
          <w:sz w:val="24"/>
          <w:szCs w:val="24"/>
        </w:rPr>
        <w:t>ss.</w:t>
      </w:r>
    </w:p>
    <w:p w14:paraId="5731405A" w14:textId="44C8505B" w:rsidR="00F30FA2" w:rsidRDefault="001222D1">
      <w:pPr>
        <w:spacing w:before="4" w:line="257" w:lineRule="auto"/>
        <w:ind w:left="181" w:right="73"/>
        <w:jc w:val="both"/>
        <w:rPr>
          <w:sz w:val="24"/>
          <w:szCs w:val="24"/>
        </w:rPr>
      </w:pPr>
      <w:r>
        <w:rPr>
          <w:sz w:val="24"/>
          <w:szCs w:val="24"/>
        </w:rPr>
        <w:t xml:space="preserve">NAC </w:t>
      </w:r>
      <w:r>
        <w:rPr>
          <w:spacing w:val="5"/>
          <w:sz w:val="24"/>
          <w:szCs w:val="24"/>
        </w:rPr>
        <w:t>encourages</w:t>
      </w:r>
      <w:r>
        <w:rPr>
          <w:sz w:val="24"/>
          <w:szCs w:val="24"/>
        </w:rPr>
        <w:t xml:space="preserve"> </w:t>
      </w:r>
      <w:r>
        <w:rPr>
          <w:spacing w:val="3"/>
          <w:sz w:val="24"/>
          <w:szCs w:val="24"/>
        </w:rPr>
        <w:t>every</w:t>
      </w:r>
      <w:r w:rsidR="00602463">
        <w:rPr>
          <w:spacing w:val="55"/>
          <w:sz w:val="24"/>
          <w:szCs w:val="24"/>
        </w:rPr>
        <w:t xml:space="preserve"> </w:t>
      </w:r>
      <w:r>
        <w:rPr>
          <w:spacing w:val="3"/>
          <w:sz w:val="24"/>
          <w:szCs w:val="24"/>
        </w:rPr>
        <w:t>p</w:t>
      </w:r>
      <w:r>
        <w:rPr>
          <w:sz w:val="24"/>
          <w:szCs w:val="24"/>
        </w:rPr>
        <w:t>ros</w:t>
      </w:r>
      <w:r>
        <w:rPr>
          <w:spacing w:val="1"/>
          <w:sz w:val="24"/>
          <w:szCs w:val="24"/>
        </w:rPr>
        <w:t>p</w:t>
      </w:r>
      <w:r>
        <w:rPr>
          <w:spacing w:val="-1"/>
          <w:sz w:val="24"/>
          <w:szCs w:val="24"/>
        </w:rPr>
        <w:t>ec</w:t>
      </w:r>
      <w:r>
        <w:rPr>
          <w:spacing w:val="1"/>
          <w:sz w:val="24"/>
          <w:szCs w:val="24"/>
        </w:rPr>
        <w:t>ti</w:t>
      </w:r>
      <w:r>
        <w:rPr>
          <w:sz w:val="24"/>
          <w:szCs w:val="24"/>
        </w:rPr>
        <w:t xml:space="preserve">ve supplier </w:t>
      </w:r>
      <w:r>
        <w:rPr>
          <w:spacing w:val="1"/>
          <w:sz w:val="24"/>
          <w:szCs w:val="24"/>
        </w:rPr>
        <w:t>to</w:t>
      </w:r>
      <w:r>
        <w:rPr>
          <w:sz w:val="24"/>
          <w:szCs w:val="24"/>
        </w:rPr>
        <w:t xml:space="preserve"> </w:t>
      </w:r>
      <w:r>
        <w:rPr>
          <w:spacing w:val="9"/>
          <w:sz w:val="24"/>
          <w:szCs w:val="24"/>
        </w:rPr>
        <w:t>prevent</w:t>
      </w:r>
      <w:r>
        <w:rPr>
          <w:sz w:val="24"/>
          <w:szCs w:val="24"/>
        </w:rPr>
        <w:t xml:space="preserve"> </w:t>
      </w:r>
      <w:r>
        <w:rPr>
          <w:spacing w:val="4"/>
          <w:sz w:val="24"/>
          <w:szCs w:val="24"/>
        </w:rPr>
        <w:t>and</w:t>
      </w:r>
      <w:r>
        <w:rPr>
          <w:sz w:val="24"/>
          <w:szCs w:val="24"/>
        </w:rPr>
        <w:t xml:space="preserve"> </w:t>
      </w:r>
      <w:r>
        <w:rPr>
          <w:spacing w:val="8"/>
          <w:sz w:val="24"/>
          <w:szCs w:val="24"/>
        </w:rPr>
        <w:t>avoid</w:t>
      </w:r>
      <w:r w:rsidR="00602463">
        <w:rPr>
          <w:sz w:val="24"/>
          <w:szCs w:val="24"/>
        </w:rPr>
        <w:t xml:space="preserve"> </w:t>
      </w:r>
      <w:r w:rsidR="00602463">
        <w:rPr>
          <w:spacing w:val="-1"/>
          <w:sz w:val="24"/>
          <w:szCs w:val="24"/>
        </w:rPr>
        <w:t>c</w:t>
      </w:r>
      <w:r w:rsidR="00602463">
        <w:rPr>
          <w:spacing w:val="2"/>
          <w:sz w:val="24"/>
          <w:szCs w:val="24"/>
        </w:rPr>
        <w:t>o</w:t>
      </w:r>
      <w:r w:rsidR="00602463">
        <w:rPr>
          <w:sz w:val="24"/>
          <w:szCs w:val="24"/>
        </w:rPr>
        <w:t>nfl</w:t>
      </w:r>
      <w:r w:rsidR="00602463">
        <w:rPr>
          <w:spacing w:val="1"/>
          <w:sz w:val="24"/>
          <w:szCs w:val="24"/>
        </w:rPr>
        <w:t>i</w:t>
      </w:r>
      <w:r w:rsidR="00602463">
        <w:rPr>
          <w:spacing w:val="-1"/>
          <w:sz w:val="24"/>
          <w:szCs w:val="24"/>
        </w:rPr>
        <w:t>c</w:t>
      </w:r>
      <w:r w:rsidR="00602463">
        <w:rPr>
          <w:sz w:val="24"/>
          <w:szCs w:val="24"/>
        </w:rPr>
        <w:t>ts of in</w:t>
      </w:r>
      <w:r w:rsidR="00602463">
        <w:rPr>
          <w:spacing w:val="1"/>
          <w:sz w:val="24"/>
          <w:szCs w:val="24"/>
        </w:rPr>
        <w:t>t</w:t>
      </w:r>
      <w:r w:rsidR="00602463">
        <w:rPr>
          <w:spacing w:val="-1"/>
          <w:sz w:val="24"/>
          <w:szCs w:val="24"/>
        </w:rPr>
        <w:t>er</w:t>
      </w:r>
      <w:r w:rsidR="00602463">
        <w:rPr>
          <w:spacing w:val="-3"/>
          <w:sz w:val="24"/>
          <w:szCs w:val="24"/>
        </w:rPr>
        <w:t>e</w:t>
      </w:r>
      <w:r w:rsidR="00602463">
        <w:rPr>
          <w:sz w:val="24"/>
          <w:szCs w:val="24"/>
        </w:rPr>
        <w:t>st,</w:t>
      </w:r>
      <w:r w:rsidR="00602463">
        <w:rPr>
          <w:spacing w:val="58"/>
          <w:sz w:val="24"/>
          <w:szCs w:val="24"/>
        </w:rPr>
        <w:t xml:space="preserve"> </w:t>
      </w:r>
      <w:r w:rsidR="00602463">
        <w:rPr>
          <w:spacing w:val="7"/>
          <w:sz w:val="24"/>
          <w:szCs w:val="24"/>
        </w:rPr>
        <w:t>b</w:t>
      </w:r>
      <w:r w:rsidR="00602463">
        <w:rPr>
          <w:sz w:val="24"/>
          <w:szCs w:val="24"/>
        </w:rPr>
        <w:t>y dis</w:t>
      </w:r>
      <w:r w:rsidR="00602463">
        <w:rPr>
          <w:spacing w:val="-1"/>
          <w:sz w:val="24"/>
          <w:szCs w:val="24"/>
        </w:rPr>
        <w:t>c</w:t>
      </w:r>
      <w:r w:rsidR="00602463">
        <w:rPr>
          <w:sz w:val="24"/>
          <w:szCs w:val="24"/>
        </w:rPr>
        <w:t>lo</w:t>
      </w:r>
      <w:r w:rsidR="00602463">
        <w:rPr>
          <w:spacing w:val="1"/>
          <w:sz w:val="24"/>
          <w:szCs w:val="24"/>
        </w:rPr>
        <w:t>si</w:t>
      </w:r>
      <w:r w:rsidR="00602463">
        <w:rPr>
          <w:spacing w:val="3"/>
          <w:sz w:val="24"/>
          <w:szCs w:val="24"/>
        </w:rPr>
        <w:t>n</w:t>
      </w:r>
      <w:r w:rsidR="00602463">
        <w:rPr>
          <w:sz w:val="24"/>
          <w:szCs w:val="24"/>
        </w:rPr>
        <w:t>g</w:t>
      </w:r>
      <w:r w:rsidR="00602463">
        <w:rPr>
          <w:spacing w:val="-19"/>
          <w:sz w:val="24"/>
          <w:szCs w:val="24"/>
        </w:rPr>
        <w:t xml:space="preserve"> </w:t>
      </w:r>
      <w:r w:rsidR="00602463">
        <w:rPr>
          <w:sz w:val="24"/>
          <w:szCs w:val="24"/>
        </w:rPr>
        <w:t>to</w:t>
      </w:r>
      <w:r w:rsidR="00602463">
        <w:rPr>
          <w:spacing w:val="-8"/>
          <w:sz w:val="24"/>
          <w:szCs w:val="24"/>
        </w:rPr>
        <w:t xml:space="preserve"> </w:t>
      </w:r>
      <w:r w:rsidR="00602463">
        <w:rPr>
          <w:sz w:val="24"/>
          <w:szCs w:val="24"/>
        </w:rPr>
        <w:t>NAC</w:t>
      </w:r>
      <w:r w:rsidR="00602463">
        <w:rPr>
          <w:spacing w:val="-11"/>
          <w:sz w:val="24"/>
          <w:szCs w:val="24"/>
        </w:rPr>
        <w:t xml:space="preserve"> </w:t>
      </w:r>
      <w:r w:rsidR="00602463">
        <w:rPr>
          <w:sz w:val="24"/>
          <w:szCs w:val="24"/>
        </w:rPr>
        <w:t>if</w:t>
      </w:r>
      <w:r w:rsidR="00602463">
        <w:rPr>
          <w:spacing w:val="-1"/>
          <w:sz w:val="24"/>
          <w:szCs w:val="24"/>
        </w:rPr>
        <w:t xml:space="preserve"> </w:t>
      </w:r>
      <w:r w:rsidR="00602463">
        <w:rPr>
          <w:spacing w:val="-7"/>
          <w:sz w:val="24"/>
          <w:szCs w:val="24"/>
        </w:rPr>
        <w:t>y</w:t>
      </w:r>
      <w:r w:rsidR="00602463">
        <w:rPr>
          <w:sz w:val="24"/>
          <w:szCs w:val="24"/>
        </w:rPr>
        <w:t>ou,</w:t>
      </w:r>
      <w:r w:rsidR="00602463">
        <w:rPr>
          <w:spacing w:val="-8"/>
          <w:sz w:val="24"/>
          <w:szCs w:val="24"/>
        </w:rPr>
        <w:t xml:space="preserve"> </w:t>
      </w:r>
      <w:r w:rsidR="00602463">
        <w:rPr>
          <w:sz w:val="24"/>
          <w:szCs w:val="24"/>
        </w:rPr>
        <w:t>or</w:t>
      </w:r>
      <w:r w:rsidR="00602463">
        <w:rPr>
          <w:spacing w:val="-12"/>
          <w:sz w:val="24"/>
          <w:szCs w:val="24"/>
        </w:rPr>
        <w:t xml:space="preserve"> </w:t>
      </w:r>
      <w:r w:rsidR="00602463">
        <w:rPr>
          <w:spacing w:val="-1"/>
          <w:sz w:val="24"/>
          <w:szCs w:val="24"/>
        </w:rPr>
        <w:t>a</w:t>
      </w:r>
      <w:r w:rsidR="00602463">
        <w:rPr>
          <w:spacing w:val="10"/>
          <w:sz w:val="24"/>
          <w:szCs w:val="24"/>
        </w:rPr>
        <w:t>n</w:t>
      </w:r>
      <w:r w:rsidR="00602463">
        <w:rPr>
          <w:sz w:val="24"/>
          <w:szCs w:val="24"/>
        </w:rPr>
        <w:t>y</w:t>
      </w:r>
      <w:r w:rsidR="00602463">
        <w:rPr>
          <w:spacing w:val="-19"/>
          <w:sz w:val="24"/>
          <w:szCs w:val="24"/>
        </w:rPr>
        <w:t xml:space="preserve"> </w:t>
      </w:r>
      <w:r w:rsidR="00602463">
        <w:rPr>
          <w:sz w:val="24"/>
          <w:szCs w:val="24"/>
        </w:rPr>
        <w:t xml:space="preserve">of </w:t>
      </w:r>
      <w:r w:rsidR="00602463">
        <w:rPr>
          <w:spacing w:val="-12"/>
          <w:sz w:val="24"/>
          <w:szCs w:val="24"/>
        </w:rPr>
        <w:t>y</w:t>
      </w:r>
      <w:r w:rsidR="00602463">
        <w:rPr>
          <w:spacing w:val="2"/>
          <w:sz w:val="24"/>
          <w:szCs w:val="24"/>
        </w:rPr>
        <w:t>o</w:t>
      </w:r>
      <w:r w:rsidR="00602463">
        <w:rPr>
          <w:sz w:val="24"/>
          <w:szCs w:val="24"/>
        </w:rPr>
        <w:t>u</w:t>
      </w:r>
      <w:r w:rsidR="00602463">
        <w:rPr>
          <w:spacing w:val="-8"/>
          <w:sz w:val="24"/>
          <w:szCs w:val="24"/>
        </w:rPr>
        <w:t xml:space="preserve"> </w:t>
      </w:r>
      <w:r w:rsidR="00602463">
        <w:rPr>
          <w:spacing w:val="-1"/>
          <w:sz w:val="24"/>
          <w:szCs w:val="24"/>
        </w:rPr>
        <w:t>aff</w:t>
      </w:r>
      <w:r w:rsidR="00602463">
        <w:rPr>
          <w:spacing w:val="1"/>
          <w:sz w:val="24"/>
          <w:szCs w:val="24"/>
        </w:rPr>
        <w:t>il</w:t>
      </w:r>
      <w:r w:rsidR="00602463">
        <w:rPr>
          <w:sz w:val="24"/>
          <w:szCs w:val="24"/>
        </w:rPr>
        <w:t>i</w:t>
      </w:r>
      <w:r w:rsidR="00602463">
        <w:rPr>
          <w:spacing w:val="-1"/>
          <w:sz w:val="24"/>
          <w:szCs w:val="24"/>
        </w:rPr>
        <w:t>a</w:t>
      </w:r>
      <w:r w:rsidR="00602463">
        <w:rPr>
          <w:spacing w:val="3"/>
          <w:sz w:val="24"/>
          <w:szCs w:val="24"/>
        </w:rPr>
        <w:t>t</w:t>
      </w:r>
      <w:r w:rsidR="00602463">
        <w:rPr>
          <w:spacing w:val="-1"/>
          <w:sz w:val="24"/>
          <w:szCs w:val="24"/>
        </w:rPr>
        <w:t>e</w:t>
      </w:r>
      <w:r w:rsidR="00602463">
        <w:rPr>
          <w:sz w:val="24"/>
          <w:szCs w:val="24"/>
        </w:rPr>
        <w:t>s</w:t>
      </w:r>
      <w:r w:rsidR="00602463">
        <w:rPr>
          <w:spacing w:val="-10"/>
          <w:sz w:val="24"/>
          <w:szCs w:val="24"/>
        </w:rPr>
        <w:t xml:space="preserve"> </w:t>
      </w:r>
      <w:r w:rsidR="00602463">
        <w:rPr>
          <w:sz w:val="24"/>
          <w:szCs w:val="24"/>
        </w:rPr>
        <w:t>or</w:t>
      </w:r>
      <w:r w:rsidR="00602463">
        <w:rPr>
          <w:spacing w:val="-12"/>
          <w:sz w:val="24"/>
          <w:szCs w:val="24"/>
        </w:rPr>
        <w:t xml:space="preserve"> </w:t>
      </w:r>
      <w:r w:rsidR="00602463">
        <w:rPr>
          <w:sz w:val="24"/>
          <w:szCs w:val="24"/>
        </w:rPr>
        <w:t>p</w:t>
      </w:r>
      <w:r w:rsidR="00602463">
        <w:rPr>
          <w:spacing w:val="-1"/>
          <w:sz w:val="24"/>
          <w:szCs w:val="24"/>
        </w:rPr>
        <w:t>e</w:t>
      </w:r>
      <w:r w:rsidR="00602463">
        <w:rPr>
          <w:sz w:val="24"/>
          <w:szCs w:val="24"/>
        </w:rPr>
        <w:t>rson</w:t>
      </w:r>
      <w:r w:rsidR="00602463">
        <w:rPr>
          <w:spacing w:val="1"/>
          <w:sz w:val="24"/>
          <w:szCs w:val="24"/>
        </w:rPr>
        <w:t>n</w:t>
      </w:r>
      <w:r w:rsidR="00602463">
        <w:rPr>
          <w:spacing w:val="-1"/>
          <w:sz w:val="24"/>
          <w:szCs w:val="24"/>
        </w:rPr>
        <w:t>e</w:t>
      </w:r>
      <w:r w:rsidR="00602463">
        <w:rPr>
          <w:sz w:val="24"/>
          <w:szCs w:val="24"/>
        </w:rPr>
        <w:t>l,</w:t>
      </w:r>
      <w:r w:rsidR="00602463">
        <w:rPr>
          <w:spacing w:val="-14"/>
          <w:sz w:val="24"/>
          <w:szCs w:val="24"/>
        </w:rPr>
        <w:t xml:space="preserve"> </w:t>
      </w:r>
      <w:r w:rsidR="00602463">
        <w:rPr>
          <w:spacing w:val="2"/>
          <w:sz w:val="24"/>
          <w:szCs w:val="24"/>
        </w:rPr>
        <w:t>we</w:t>
      </w:r>
      <w:r w:rsidR="00602463">
        <w:rPr>
          <w:sz w:val="24"/>
          <w:szCs w:val="24"/>
        </w:rPr>
        <w:t>re</w:t>
      </w:r>
      <w:r w:rsidR="00602463">
        <w:rPr>
          <w:spacing w:val="-11"/>
          <w:sz w:val="24"/>
          <w:szCs w:val="24"/>
        </w:rPr>
        <w:t xml:space="preserve"> </w:t>
      </w:r>
      <w:r w:rsidR="00602463">
        <w:rPr>
          <w:sz w:val="24"/>
          <w:szCs w:val="24"/>
        </w:rPr>
        <w:t>in</w:t>
      </w:r>
      <w:r w:rsidR="00602463">
        <w:rPr>
          <w:spacing w:val="1"/>
          <w:sz w:val="24"/>
          <w:szCs w:val="24"/>
        </w:rPr>
        <w:t>v</w:t>
      </w:r>
      <w:r w:rsidR="00602463">
        <w:rPr>
          <w:spacing w:val="3"/>
          <w:sz w:val="24"/>
          <w:szCs w:val="24"/>
        </w:rPr>
        <w:t>o</w:t>
      </w:r>
      <w:r w:rsidR="00602463">
        <w:rPr>
          <w:sz w:val="24"/>
          <w:szCs w:val="24"/>
        </w:rPr>
        <w:t>lv</w:t>
      </w:r>
      <w:r w:rsidR="00602463">
        <w:rPr>
          <w:spacing w:val="1"/>
          <w:sz w:val="24"/>
          <w:szCs w:val="24"/>
        </w:rPr>
        <w:t>e</w:t>
      </w:r>
      <w:r w:rsidR="00602463">
        <w:rPr>
          <w:sz w:val="24"/>
          <w:szCs w:val="24"/>
        </w:rPr>
        <w:t>d</w:t>
      </w:r>
      <w:r w:rsidR="00602463">
        <w:rPr>
          <w:spacing w:val="-13"/>
          <w:sz w:val="24"/>
          <w:szCs w:val="24"/>
        </w:rPr>
        <w:t xml:space="preserve"> </w:t>
      </w:r>
      <w:r w:rsidR="00602463">
        <w:rPr>
          <w:sz w:val="24"/>
          <w:szCs w:val="24"/>
        </w:rPr>
        <w:t>in</w:t>
      </w:r>
      <w:r w:rsidR="00602463">
        <w:rPr>
          <w:spacing w:val="-8"/>
          <w:sz w:val="24"/>
          <w:szCs w:val="24"/>
        </w:rPr>
        <w:t xml:space="preserve"> </w:t>
      </w:r>
      <w:r w:rsidR="00602463">
        <w:rPr>
          <w:sz w:val="24"/>
          <w:szCs w:val="24"/>
        </w:rPr>
        <w:t>the</w:t>
      </w:r>
      <w:r w:rsidR="00602463">
        <w:rPr>
          <w:spacing w:val="-5"/>
          <w:sz w:val="24"/>
          <w:szCs w:val="24"/>
        </w:rPr>
        <w:t xml:space="preserve"> </w:t>
      </w:r>
      <w:r w:rsidR="00602463">
        <w:rPr>
          <w:sz w:val="24"/>
          <w:szCs w:val="24"/>
        </w:rPr>
        <w:t>pr</w:t>
      </w:r>
      <w:r w:rsidR="00602463">
        <w:rPr>
          <w:spacing w:val="-3"/>
          <w:sz w:val="24"/>
          <w:szCs w:val="24"/>
        </w:rPr>
        <w:t>e</w:t>
      </w:r>
      <w:r w:rsidR="00602463">
        <w:rPr>
          <w:sz w:val="24"/>
          <w:szCs w:val="24"/>
        </w:rPr>
        <w:t>p</w:t>
      </w:r>
      <w:r w:rsidR="00602463">
        <w:rPr>
          <w:spacing w:val="2"/>
          <w:sz w:val="24"/>
          <w:szCs w:val="24"/>
        </w:rPr>
        <w:t>a</w:t>
      </w:r>
      <w:r w:rsidR="00602463">
        <w:rPr>
          <w:spacing w:val="-1"/>
          <w:sz w:val="24"/>
          <w:szCs w:val="24"/>
        </w:rPr>
        <w:t>ra</w:t>
      </w:r>
      <w:r w:rsidR="00602463">
        <w:rPr>
          <w:spacing w:val="1"/>
          <w:sz w:val="24"/>
          <w:szCs w:val="24"/>
        </w:rPr>
        <w:t>ti</w:t>
      </w:r>
      <w:r w:rsidR="00602463">
        <w:rPr>
          <w:sz w:val="24"/>
          <w:szCs w:val="24"/>
        </w:rPr>
        <w:t>on</w:t>
      </w:r>
      <w:r w:rsidR="00602463">
        <w:rPr>
          <w:spacing w:val="-8"/>
          <w:sz w:val="24"/>
          <w:szCs w:val="24"/>
        </w:rPr>
        <w:t xml:space="preserve"> </w:t>
      </w:r>
      <w:r w:rsidR="00602463">
        <w:rPr>
          <w:spacing w:val="2"/>
          <w:sz w:val="24"/>
          <w:szCs w:val="24"/>
        </w:rPr>
        <w:t>o</w:t>
      </w:r>
      <w:r w:rsidR="00602463">
        <w:rPr>
          <w:sz w:val="24"/>
          <w:szCs w:val="24"/>
        </w:rPr>
        <w:t>f the</w:t>
      </w:r>
      <w:r w:rsidR="00602463">
        <w:rPr>
          <w:spacing w:val="-2"/>
          <w:sz w:val="24"/>
          <w:szCs w:val="24"/>
        </w:rPr>
        <w:t xml:space="preserve"> </w:t>
      </w:r>
      <w:r w:rsidR="00602463">
        <w:rPr>
          <w:spacing w:val="-1"/>
          <w:sz w:val="24"/>
          <w:szCs w:val="24"/>
        </w:rPr>
        <w:t>r</w:t>
      </w:r>
      <w:r w:rsidR="00602463">
        <w:rPr>
          <w:spacing w:val="-3"/>
          <w:sz w:val="24"/>
          <w:szCs w:val="24"/>
        </w:rPr>
        <w:t>e</w:t>
      </w:r>
      <w:r w:rsidR="00602463">
        <w:rPr>
          <w:sz w:val="24"/>
          <w:szCs w:val="24"/>
        </w:rPr>
        <w:t>qu</w:t>
      </w:r>
      <w:r w:rsidR="00602463">
        <w:rPr>
          <w:spacing w:val="1"/>
          <w:sz w:val="24"/>
          <w:szCs w:val="24"/>
        </w:rPr>
        <w:t>i</w:t>
      </w:r>
      <w:r w:rsidR="00602463">
        <w:rPr>
          <w:spacing w:val="2"/>
          <w:sz w:val="24"/>
          <w:szCs w:val="24"/>
        </w:rPr>
        <w:t>r</w:t>
      </w:r>
      <w:r w:rsidR="00602463">
        <w:rPr>
          <w:spacing w:val="-1"/>
          <w:sz w:val="24"/>
          <w:szCs w:val="24"/>
        </w:rPr>
        <w:t>e</w:t>
      </w:r>
      <w:r w:rsidR="00602463">
        <w:rPr>
          <w:spacing w:val="3"/>
          <w:sz w:val="24"/>
          <w:szCs w:val="24"/>
        </w:rPr>
        <w:t>m</w:t>
      </w:r>
      <w:r w:rsidR="00602463">
        <w:rPr>
          <w:spacing w:val="-1"/>
          <w:sz w:val="24"/>
          <w:szCs w:val="24"/>
        </w:rPr>
        <w:t>e</w:t>
      </w:r>
      <w:r w:rsidR="00602463">
        <w:rPr>
          <w:sz w:val="24"/>
          <w:szCs w:val="24"/>
        </w:rPr>
        <w:t>nts,</w:t>
      </w:r>
      <w:r w:rsidR="00602463">
        <w:rPr>
          <w:spacing w:val="-7"/>
          <w:sz w:val="24"/>
          <w:szCs w:val="24"/>
        </w:rPr>
        <w:t xml:space="preserve"> </w:t>
      </w:r>
      <w:r w:rsidR="00602463">
        <w:rPr>
          <w:sz w:val="24"/>
          <w:szCs w:val="24"/>
        </w:rPr>
        <w:t>d</w:t>
      </w:r>
      <w:r w:rsidR="00602463">
        <w:rPr>
          <w:spacing w:val="-1"/>
          <w:sz w:val="24"/>
          <w:szCs w:val="24"/>
        </w:rPr>
        <w:t>e</w:t>
      </w:r>
      <w:r w:rsidR="00602463">
        <w:rPr>
          <w:sz w:val="24"/>
          <w:szCs w:val="24"/>
        </w:rPr>
        <w:t>s</w:t>
      </w:r>
      <w:r w:rsidR="00602463">
        <w:rPr>
          <w:spacing w:val="1"/>
          <w:sz w:val="24"/>
          <w:szCs w:val="24"/>
        </w:rPr>
        <w:t>i</w:t>
      </w:r>
      <w:r w:rsidR="00602463">
        <w:rPr>
          <w:spacing w:val="-5"/>
          <w:sz w:val="24"/>
          <w:szCs w:val="24"/>
        </w:rPr>
        <w:t>g</w:t>
      </w:r>
      <w:r w:rsidR="00602463">
        <w:rPr>
          <w:sz w:val="24"/>
          <w:szCs w:val="24"/>
        </w:rPr>
        <w:t>n,</w:t>
      </w:r>
      <w:r w:rsidR="00602463">
        <w:rPr>
          <w:spacing w:val="-2"/>
          <w:sz w:val="24"/>
          <w:szCs w:val="24"/>
        </w:rPr>
        <w:t xml:space="preserve"> </w:t>
      </w:r>
      <w:r w:rsidR="00602463">
        <w:rPr>
          <w:spacing w:val="-1"/>
          <w:sz w:val="24"/>
          <w:szCs w:val="24"/>
        </w:rPr>
        <w:t>c</w:t>
      </w:r>
      <w:r w:rsidR="00602463">
        <w:rPr>
          <w:sz w:val="24"/>
          <w:szCs w:val="24"/>
        </w:rPr>
        <w:t>ost</w:t>
      </w:r>
      <w:r w:rsidR="00602463">
        <w:rPr>
          <w:spacing w:val="1"/>
          <w:sz w:val="24"/>
          <w:szCs w:val="24"/>
        </w:rPr>
        <w:t xml:space="preserve"> </w:t>
      </w:r>
      <w:r w:rsidR="00602463">
        <w:rPr>
          <w:spacing w:val="-1"/>
          <w:sz w:val="24"/>
          <w:szCs w:val="24"/>
        </w:rPr>
        <w:t>e</w:t>
      </w:r>
      <w:r w:rsidR="00602463">
        <w:rPr>
          <w:sz w:val="24"/>
          <w:szCs w:val="24"/>
        </w:rPr>
        <w:t>s</w:t>
      </w:r>
      <w:r w:rsidR="00602463">
        <w:rPr>
          <w:spacing w:val="1"/>
          <w:sz w:val="24"/>
          <w:szCs w:val="24"/>
        </w:rPr>
        <w:t>tim</w:t>
      </w:r>
      <w:r w:rsidR="00602463">
        <w:rPr>
          <w:spacing w:val="-1"/>
          <w:sz w:val="24"/>
          <w:szCs w:val="24"/>
        </w:rPr>
        <w:t>a</w:t>
      </w:r>
      <w:r w:rsidR="00602463">
        <w:rPr>
          <w:spacing w:val="1"/>
          <w:sz w:val="24"/>
          <w:szCs w:val="24"/>
        </w:rPr>
        <w:t>t</w:t>
      </w:r>
      <w:r w:rsidR="00602463">
        <w:rPr>
          <w:spacing w:val="-1"/>
          <w:sz w:val="24"/>
          <w:szCs w:val="24"/>
        </w:rPr>
        <w:t>e</w:t>
      </w:r>
      <w:r w:rsidR="00602463">
        <w:rPr>
          <w:sz w:val="24"/>
          <w:szCs w:val="24"/>
        </w:rPr>
        <w:t>s,</w:t>
      </w:r>
      <w:r w:rsidR="00602463">
        <w:rPr>
          <w:spacing w:val="-1"/>
          <w:sz w:val="24"/>
          <w:szCs w:val="24"/>
        </w:rPr>
        <w:t xml:space="preserve"> a</w:t>
      </w:r>
      <w:r w:rsidR="00602463">
        <w:rPr>
          <w:sz w:val="24"/>
          <w:szCs w:val="24"/>
        </w:rPr>
        <w:t>nd</w:t>
      </w:r>
      <w:r w:rsidR="00602463">
        <w:rPr>
          <w:spacing w:val="-2"/>
          <w:sz w:val="24"/>
          <w:szCs w:val="24"/>
        </w:rPr>
        <w:t xml:space="preserve"> </w:t>
      </w:r>
      <w:r w:rsidR="00602463">
        <w:rPr>
          <w:sz w:val="24"/>
          <w:szCs w:val="24"/>
        </w:rPr>
        <w:t>oth</w:t>
      </w:r>
      <w:r w:rsidR="00602463">
        <w:rPr>
          <w:spacing w:val="-1"/>
          <w:sz w:val="24"/>
          <w:szCs w:val="24"/>
        </w:rPr>
        <w:t>e</w:t>
      </w:r>
      <w:r w:rsidR="00602463">
        <w:rPr>
          <w:sz w:val="24"/>
          <w:szCs w:val="24"/>
        </w:rPr>
        <w:t>r</w:t>
      </w:r>
      <w:r w:rsidR="00602463">
        <w:rPr>
          <w:spacing w:val="-5"/>
          <w:sz w:val="24"/>
          <w:szCs w:val="24"/>
        </w:rPr>
        <w:t xml:space="preserve"> </w:t>
      </w:r>
      <w:r w:rsidR="00602463">
        <w:rPr>
          <w:sz w:val="24"/>
          <w:szCs w:val="24"/>
        </w:rPr>
        <w:t>inf</w:t>
      </w:r>
      <w:r w:rsidR="00602463">
        <w:rPr>
          <w:spacing w:val="1"/>
          <w:sz w:val="24"/>
          <w:szCs w:val="24"/>
        </w:rPr>
        <w:t>o</w:t>
      </w:r>
      <w:r w:rsidR="00602463">
        <w:rPr>
          <w:spacing w:val="-1"/>
          <w:sz w:val="24"/>
          <w:szCs w:val="24"/>
        </w:rPr>
        <w:t>r</w:t>
      </w:r>
      <w:r w:rsidR="00602463">
        <w:rPr>
          <w:spacing w:val="1"/>
          <w:sz w:val="24"/>
          <w:szCs w:val="24"/>
        </w:rPr>
        <w:t>m</w:t>
      </w:r>
      <w:r w:rsidR="00602463">
        <w:rPr>
          <w:spacing w:val="2"/>
          <w:sz w:val="24"/>
          <w:szCs w:val="24"/>
        </w:rPr>
        <w:t>a</w:t>
      </w:r>
      <w:r w:rsidR="00602463">
        <w:rPr>
          <w:spacing w:val="1"/>
          <w:sz w:val="24"/>
          <w:szCs w:val="24"/>
        </w:rPr>
        <w:t>ti</w:t>
      </w:r>
      <w:r w:rsidR="00602463">
        <w:rPr>
          <w:sz w:val="24"/>
          <w:szCs w:val="24"/>
        </w:rPr>
        <w:t>on</w:t>
      </w:r>
      <w:r w:rsidR="00602463">
        <w:rPr>
          <w:spacing w:val="-8"/>
          <w:sz w:val="24"/>
          <w:szCs w:val="24"/>
        </w:rPr>
        <w:t xml:space="preserve"> </w:t>
      </w:r>
      <w:r w:rsidR="00602463">
        <w:rPr>
          <w:sz w:val="24"/>
          <w:szCs w:val="24"/>
        </w:rPr>
        <w:t>u</w:t>
      </w:r>
      <w:r w:rsidR="00602463">
        <w:rPr>
          <w:spacing w:val="1"/>
          <w:sz w:val="24"/>
          <w:szCs w:val="24"/>
        </w:rPr>
        <w:t>s</w:t>
      </w:r>
      <w:r w:rsidR="00602463">
        <w:rPr>
          <w:spacing w:val="-1"/>
          <w:sz w:val="24"/>
          <w:szCs w:val="24"/>
        </w:rPr>
        <w:t>e</w:t>
      </w:r>
      <w:r w:rsidR="00602463">
        <w:rPr>
          <w:sz w:val="24"/>
          <w:szCs w:val="24"/>
        </w:rPr>
        <w:t>d</w:t>
      </w:r>
      <w:r w:rsidR="00602463">
        <w:rPr>
          <w:spacing w:val="-3"/>
          <w:sz w:val="24"/>
          <w:szCs w:val="24"/>
        </w:rPr>
        <w:t xml:space="preserve"> </w:t>
      </w:r>
      <w:r w:rsidR="00602463">
        <w:rPr>
          <w:spacing w:val="-2"/>
          <w:sz w:val="24"/>
          <w:szCs w:val="24"/>
        </w:rPr>
        <w:t>i</w:t>
      </w:r>
      <w:r w:rsidR="00602463">
        <w:rPr>
          <w:sz w:val="24"/>
          <w:szCs w:val="24"/>
        </w:rPr>
        <w:t>n</w:t>
      </w:r>
      <w:r w:rsidR="00602463">
        <w:rPr>
          <w:spacing w:val="-1"/>
          <w:sz w:val="24"/>
          <w:szCs w:val="24"/>
        </w:rPr>
        <w:t xml:space="preserve"> </w:t>
      </w:r>
      <w:r w:rsidR="00602463">
        <w:rPr>
          <w:sz w:val="24"/>
          <w:szCs w:val="24"/>
        </w:rPr>
        <w:t>this</w:t>
      </w:r>
      <w:r w:rsidR="00602463">
        <w:rPr>
          <w:spacing w:val="-2"/>
          <w:sz w:val="24"/>
          <w:szCs w:val="24"/>
        </w:rPr>
        <w:t xml:space="preserve"> </w:t>
      </w:r>
      <w:r w:rsidR="00602463">
        <w:rPr>
          <w:spacing w:val="1"/>
          <w:sz w:val="24"/>
          <w:szCs w:val="24"/>
        </w:rPr>
        <w:t>R</w:t>
      </w:r>
      <w:r w:rsidR="00602463">
        <w:rPr>
          <w:spacing w:val="-1"/>
          <w:sz w:val="24"/>
          <w:szCs w:val="24"/>
        </w:rPr>
        <w:t>F</w:t>
      </w:r>
      <w:r w:rsidR="00602463">
        <w:rPr>
          <w:sz w:val="24"/>
          <w:szCs w:val="24"/>
        </w:rPr>
        <w:t>Q.</w:t>
      </w:r>
    </w:p>
    <w:p w14:paraId="177E9590" w14:textId="77777777" w:rsidR="00F30FA2" w:rsidRDefault="00F30FA2">
      <w:pPr>
        <w:spacing w:before="20" w:line="280" w:lineRule="exact"/>
        <w:rPr>
          <w:sz w:val="28"/>
          <w:szCs w:val="28"/>
        </w:rPr>
      </w:pPr>
    </w:p>
    <w:p w14:paraId="6E3C791F" w14:textId="77777777" w:rsidR="00F30FA2" w:rsidRDefault="00602463">
      <w:pPr>
        <w:spacing w:line="256" w:lineRule="auto"/>
        <w:ind w:left="181" w:right="81"/>
        <w:rPr>
          <w:sz w:val="24"/>
          <w:szCs w:val="24"/>
        </w:rPr>
        <w:sectPr w:rsidR="00F30FA2" w:rsidSect="00F64296">
          <w:pgSz w:w="12240" w:h="15840"/>
          <w:pgMar w:top="1360" w:right="1280" w:bottom="280" w:left="1300" w:header="0" w:footer="873" w:gutter="0"/>
          <w:cols w:space="720"/>
        </w:sectPr>
      </w:pPr>
      <w:r>
        <w:rPr>
          <w:sz w:val="24"/>
          <w:szCs w:val="24"/>
        </w:rPr>
        <w:t>NAC</w:t>
      </w:r>
      <w:r>
        <w:rPr>
          <w:spacing w:val="39"/>
          <w:sz w:val="24"/>
          <w:szCs w:val="24"/>
        </w:rPr>
        <w:t xml:space="preserve"> </w:t>
      </w:r>
      <w:r>
        <w:rPr>
          <w:spacing w:val="1"/>
          <w:sz w:val="24"/>
          <w:szCs w:val="24"/>
        </w:rPr>
        <w:t>im</w:t>
      </w:r>
      <w:r>
        <w:rPr>
          <w:sz w:val="24"/>
          <w:szCs w:val="24"/>
        </w:rPr>
        <w:t>pl</w:t>
      </w:r>
      <w:r>
        <w:rPr>
          <w:spacing w:val="-1"/>
          <w:sz w:val="24"/>
          <w:szCs w:val="24"/>
        </w:rPr>
        <w:t>e</w:t>
      </w:r>
      <w:r>
        <w:rPr>
          <w:spacing w:val="1"/>
          <w:sz w:val="24"/>
          <w:szCs w:val="24"/>
        </w:rPr>
        <w:t>m</w:t>
      </w:r>
      <w:r>
        <w:rPr>
          <w:spacing w:val="-1"/>
          <w:sz w:val="24"/>
          <w:szCs w:val="24"/>
        </w:rPr>
        <w:t>e</w:t>
      </w:r>
      <w:r>
        <w:rPr>
          <w:sz w:val="24"/>
          <w:szCs w:val="24"/>
        </w:rPr>
        <w:t>nts</w:t>
      </w:r>
      <w:r>
        <w:rPr>
          <w:spacing w:val="36"/>
          <w:sz w:val="24"/>
          <w:szCs w:val="24"/>
        </w:rPr>
        <w:t xml:space="preserve"> </w:t>
      </w:r>
      <w:r>
        <w:rPr>
          <w:sz w:val="24"/>
          <w:szCs w:val="24"/>
        </w:rPr>
        <w:t>a</w:t>
      </w:r>
      <w:r>
        <w:rPr>
          <w:spacing w:val="42"/>
          <w:sz w:val="24"/>
          <w:szCs w:val="24"/>
        </w:rPr>
        <w:t xml:space="preserve"> </w:t>
      </w:r>
      <w:r>
        <w:rPr>
          <w:spacing w:val="2"/>
          <w:sz w:val="24"/>
          <w:szCs w:val="24"/>
        </w:rPr>
        <w:t>z</w:t>
      </w:r>
      <w:r>
        <w:rPr>
          <w:spacing w:val="-1"/>
          <w:sz w:val="24"/>
          <w:szCs w:val="24"/>
        </w:rPr>
        <w:t>er</w:t>
      </w:r>
      <w:r>
        <w:rPr>
          <w:sz w:val="24"/>
          <w:szCs w:val="24"/>
        </w:rPr>
        <w:t>o</w:t>
      </w:r>
      <w:r>
        <w:rPr>
          <w:spacing w:val="41"/>
          <w:sz w:val="24"/>
          <w:szCs w:val="24"/>
        </w:rPr>
        <w:t xml:space="preserve"> </w:t>
      </w:r>
      <w:r>
        <w:rPr>
          <w:sz w:val="24"/>
          <w:szCs w:val="24"/>
        </w:rPr>
        <w:t>to</w:t>
      </w:r>
      <w:r>
        <w:rPr>
          <w:spacing w:val="1"/>
          <w:sz w:val="24"/>
          <w:szCs w:val="24"/>
        </w:rPr>
        <w:t>l</w:t>
      </w:r>
      <w:r>
        <w:rPr>
          <w:spacing w:val="-1"/>
          <w:sz w:val="24"/>
          <w:szCs w:val="24"/>
        </w:rPr>
        <w:t>er</w:t>
      </w:r>
      <w:r>
        <w:rPr>
          <w:spacing w:val="-3"/>
          <w:sz w:val="24"/>
          <w:szCs w:val="24"/>
        </w:rPr>
        <w:t>a</w:t>
      </w:r>
      <w:r>
        <w:rPr>
          <w:spacing w:val="3"/>
          <w:sz w:val="24"/>
          <w:szCs w:val="24"/>
        </w:rPr>
        <w:t>n</w:t>
      </w:r>
      <w:r>
        <w:rPr>
          <w:spacing w:val="-1"/>
          <w:sz w:val="24"/>
          <w:szCs w:val="24"/>
        </w:rPr>
        <w:t>c</w:t>
      </w:r>
      <w:r>
        <w:rPr>
          <w:sz w:val="24"/>
          <w:szCs w:val="24"/>
        </w:rPr>
        <w:t>e</w:t>
      </w:r>
      <w:r>
        <w:rPr>
          <w:spacing w:val="39"/>
          <w:sz w:val="24"/>
          <w:szCs w:val="24"/>
        </w:rPr>
        <w:t xml:space="preserve"> </w:t>
      </w:r>
      <w:r>
        <w:rPr>
          <w:sz w:val="24"/>
          <w:szCs w:val="24"/>
        </w:rPr>
        <w:t>on</w:t>
      </w:r>
      <w:r>
        <w:rPr>
          <w:spacing w:val="44"/>
          <w:sz w:val="24"/>
          <w:szCs w:val="24"/>
        </w:rPr>
        <w:t xml:space="preserve"> </w:t>
      </w:r>
      <w:r>
        <w:rPr>
          <w:spacing w:val="-1"/>
          <w:sz w:val="24"/>
          <w:szCs w:val="24"/>
        </w:rPr>
        <w:t>fra</w:t>
      </w:r>
      <w:r>
        <w:rPr>
          <w:sz w:val="24"/>
          <w:szCs w:val="24"/>
        </w:rPr>
        <w:t>ud</w:t>
      </w:r>
      <w:r>
        <w:rPr>
          <w:spacing w:val="40"/>
          <w:sz w:val="24"/>
          <w:szCs w:val="24"/>
        </w:rPr>
        <w:t xml:space="preserve"> </w:t>
      </w:r>
      <w:r>
        <w:rPr>
          <w:spacing w:val="-1"/>
          <w:sz w:val="24"/>
          <w:szCs w:val="24"/>
        </w:rPr>
        <w:t>a</w:t>
      </w:r>
      <w:r>
        <w:rPr>
          <w:spacing w:val="3"/>
          <w:sz w:val="24"/>
          <w:szCs w:val="24"/>
        </w:rPr>
        <w:t>n</w:t>
      </w:r>
      <w:r>
        <w:rPr>
          <w:sz w:val="24"/>
          <w:szCs w:val="24"/>
        </w:rPr>
        <w:t>d</w:t>
      </w:r>
      <w:r>
        <w:rPr>
          <w:spacing w:val="44"/>
          <w:sz w:val="24"/>
          <w:szCs w:val="24"/>
        </w:rPr>
        <w:t xml:space="preserve"> </w:t>
      </w:r>
      <w:r>
        <w:rPr>
          <w:sz w:val="24"/>
          <w:szCs w:val="24"/>
        </w:rPr>
        <w:t>oth</w:t>
      </w:r>
      <w:r>
        <w:rPr>
          <w:spacing w:val="-1"/>
          <w:sz w:val="24"/>
          <w:szCs w:val="24"/>
        </w:rPr>
        <w:t>e</w:t>
      </w:r>
      <w:r>
        <w:rPr>
          <w:sz w:val="24"/>
          <w:szCs w:val="24"/>
        </w:rPr>
        <w:t>r</w:t>
      </w:r>
      <w:r>
        <w:rPr>
          <w:spacing w:val="38"/>
          <w:sz w:val="24"/>
          <w:szCs w:val="24"/>
        </w:rPr>
        <w:t xml:space="preserve"> </w:t>
      </w:r>
      <w:r>
        <w:rPr>
          <w:spacing w:val="3"/>
          <w:sz w:val="24"/>
          <w:szCs w:val="24"/>
        </w:rPr>
        <w:t>p</w:t>
      </w:r>
      <w:r>
        <w:rPr>
          <w:spacing w:val="-1"/>
          <w:sz w:val="24"/>
          <w:szCs w:val="24"/>
        </w:rPr>
        <w:t>r</w:t>
      </w:r>
      <w:r>
        <w:rPr>
          <w:spacing w:val="-3"/>
          <w:sz w:val="24"/>
          <w:szCs w:val="24"/>
        </w:rPr>
        <w:t>e</w:t>
      </w:r>
      <w:r>
        <w:rPr>
          <w:sz w:val="24"/>
          <w:szCs w:val="24"/>
        </w:rPr>
        <w:t>s</w:t>
      </w:r>
      <w:r>
        <w:rPr>
          <w:spacing w:val="2"/>
          <w:sz w:val="24"/>
          <w:szCs w:val="24"/>
        </w:rPr>
        <w:t>c</w:t>
      </w:r>
      <w:r>
        <w:rPr>
          <w:sz w:val="24"/>
          <w:szCs w:val="24"/>
        </w:rPr>
        <w:t>rib</w:t>
      </w:r>
      <w:r>
        <w:rPr>
          <w:spacing w:val="-1"/>
          <w:sz w:val="24"/>
          <w:szCs w:val="24"/>
        </w:rPr>
        <w:t>e</w:t>
      </w:r>
      <w:r>
        <w:rPr>
          <w:sz w:val="24"/>
          <w:szCs w:val="24"/>
        </w:rPr>
        <w:t>d</w:t>
      </w:r>
      <w:r>
        <w:rPr>
          <w:spacing w:val="37"/>
          <w:sz w:val="24"/>
          <w:szCs w:val="24"/>
        </w:rPr>
        <w:t xml:space="preserve"> </w:t>
      </w:r>
      <w:r>
        <w:rPr>
          <w:sz w:val="24"/>
          <w:szCs w:val="24"/>
        </w:rPr>
        <w:t>p</w:t>
      </w:r>
      <w:r>
        <w:rPr>
          <w:spacing w:val="-1"/>
          <w:sz w:val="24"/>
          <w:szCs w:val="24"/>
        </w:rPr>
        <w:t>rac</w:t>
      </w:r>
      <w:r>
        <w:rPr>
          <w:spacing w:val="3"/>
          <w:sz w:val="24"/>
          <w:szCs w:val="24"/>
        </w:rPr>
        <w:t>t</w:t>
      </w:r>
      <w:r>
        <w:rPr>
          <w:sz w:val="24"/>
          <w:szCs w:val="24"/>
        </w:rPr>
        <w:t>i</w:t>
      </w:r>
      <w:r>
        <w:rPr>
          <w:spacing w:val="2"/>
          <w:sz w:val="24"/>
          <w:szCs w:val="24"/>
        </w:rPr>
        <w:t>c</w:t>
      </w:r>
      <w:r>
        <w:rPr>
          <w:spacing w:val="-1"/>
          <w:sz w:val="24"/>
          <w:szCs w:val="24"/>
        </w:rPr>
        <w:t>e</w:t>
      </w:r>
      <w:r>
        <w:rPr>
          <w:sz w:val="24"/>
          <w:szCs w:val="24"/>
        </w:rPr>
        <w:t>s,</w:t>
      </w:r>
      <w:r>
        <w:rPr>
          <w:spacing w:val="39"/>
          <w:sz w:val="24"/>
          <w:szCs w:val="24"/>
        </w:rPr>
        <w:t xml:space="preserve"> </w:t>
      </w:r>
      <w:r>
        <w:rPr>
          <w:spacing w:val="-1"/>
          <w:sz w:val="24"/>
          <w:szCs w:val="24"/>
        </w:rPr>
        <w:t>a</w:t>
      </w:r>
      <w:r>
        <w:rPr>
          <w:sz w:val="24"/>
          <w:szCs w:val="24"/>
        </w:rPr>
        <w:t>nd</w:t>
      </w:r>
      <w:r>
        <w:rPr>
          <w:spacing w:val="44"/>
          <w:sz w:val="24"/>
          <w:szCs w:val="24"/>
        </w:rPr>
        <w:t xml:space="preserve"> </w:t>
      </w:r>
      <w:r>
        <w:rPr>
          <w:sz w:val="24"/>
          <w:szCs w:val="24"/>
        </w:rPr>
        <w:t>is</w:t>
      </w:r>
      <w:r>
        <w:rPr>
          <w:spacing w:val="-1"/>
          <w:sz w:val="24"/>
          <w:szCs w:val="24"/>
        </w:rPr>
        <w:t xml:space="preserve"> c</w:t>
      </w:r>
      <w:r>
        <w:rPr>
          <w:sz w:val="24"/>
          <w:szCs w:val="24"/>
        </w:rPr>
        <w:t>o</w:t>
      </w:r>
      <w:r>
        <w:rPr>
          <w:spacing w:val="1"/>
          <w:sz w:val="24"/>
          <w:szCs w:val="24"/>
        </w:rPr>
        <w:t>mmit</w:t>
      </w:r>
      <w:r>
        <w:rPr>
          <w:sz w:val="24"/>
          <w:szCs w:val="24"/>
        </w:rPr>
        <w:t>t</w:t>
      </w:r>
      <w:r>
        <w:rPr>
          <w:spacing w:val="-1"/>
          <w:sz w:val="24"/>
          <w:szCs w:val="24"/>
        </w:rPr>
        <w:t>e</w:t>
      </w:r>
      <w:r>
        <w:rPr>
          <w:sz w:val="24"/>
          <w:szCs w:val="24"/>
        </w:rPr>
        <w:t>d to</w:t>
      </w:r>
      <w:r>
        <w:rPr>
          <w:spacing w:val="-3"/>
          <w:sz w:val="24"/>
          <w:szCs w:val="24"/>
        </w:rPr>
        <w:t xml:space="preserve"> </w:t>
      </w:r>
      <w:r>
        <w:rPr>
          <w:sz w:val="24"/>
          <w:szCs w:val="24"/>
        </w:rPr>
        <w:t>pr</w:t>
      </w:r>
      <w:r>
        <w:rPr>
          <w:spacing w:val="-3"/>
          <w:sz w:val="24"/>
          <w:szCs w:val="24"/>
        </w:rPr>
        <w:t>e</w:t>
      </w:r>
      <w:r>
        <w:rPr>
          <w:sz w:val="24"/>
          <w:szCs w:val="24"/>
        </w:rPr>
        <w:t>v</w:t>
      </w:r>
      <w:r>
        <w:rPr>
          <w:spacing w:val="-1"/>
          <w:sz w:val="24"/>
          <w:szCs w:val="24"/>
        </w:rPr>
        <w:t>e</w:t>
      </w:r>
      <w:r>
        <w:rPr>
          <w:sz w:val="24"/>
          <w:szCs w:val="24"/>
        </w:rPr>
        <w:t>n</w:t>
      </w:r>
      <w:r>
        <w:rPr>
          <w:spacing w:val="1"/>
          <w:sz w:val="24"/>
          <w:szCs w:val="24"/>
        </w:rPr>
        <w:t>ti</w:t>
      </w:r>
      <w:r>
        <w:rPr>
          <w:spacing w:val="3"/>
          <w:sz w:val="24"/>
          <w:szCs w:val="24"/>
        </w:rPr>
        <w:t>n</w:t>
      </w:r>
      <w:r>
        <w:rPr>
          <w:spacing w:val="-5"/>
          <w:sz w:val="24"/>
          <w:szCs w:val="24"/>
        </w:rPr>
        <w:t>g</w:t>
      </w:r>
      <w:r>
        <w:rPr>
          <w:sz w:val="24"/>
          <w:szCs w:val="24"/>
        </w:rPr>
        <w:t>,</w:t>
      </w:r>
      <w:r>
        <w:rPr>
          <w:spacing w:val="-10"/>
          <w:sz w:val="24"/>
          <w:szCs w:val="24"/>
        </w:rPr>
        <w:t xml:space="preserve"> </w:t>
      </w:r>
      <w:r>
        <w:rPr>
          <w:sz w:val="24"/>
          <w:szCs w:val="24"/>
        </w:rPr>
        <w:t>id</w:t>
      </w:r>
      <w:r>
        <w:rPr>
          <w:spacing w:val="-1"/>
          <w:sz w:val="24"/>
          <w:szCs w:val="24"/>
        </w:rPr>
        <w:t>e</w:t>
      </w:r>
      <w:r>
        <w:rPr>
          <w:sz w:val="24"/>
          <w:szCs w:val="24"/>
        </w:rPr>
        <w:t>nt</w:t>
      </w:r>
      <w:r>
        <w:rPr>
          <w:spacing w:val="1"/>
          <w:sz w:val="24"/>
          <w:szCs w:val="24"/>
        </w:rPr>
        <w:t>i</w:t>
      </w:r>
      <w:r>
        <w:rPr>
          <w:spacing w:val="7"/>
          <w:sz w:val="24"/>
          <w:szCs w:val="24"/>
        </w:rPr>
        <w:t>f</w:t>
      </w:r>
      <w:r>
        <w:rPr>
          <w:spacing w:val="-12"/>
          <w:sz w:val="24"/>
          <w:szCs w:val="24"/>
        </w:rPr>
        <w:t>y</w:t>
      </w:r>
      <w:r>
        <w:rPr>
          <w:spacing w:val="1"/>
          <w:sz w:val="24"/>
          <w:szCs w:val="24"/>
        </w:rPr>
        <w:t>i</w:t>
      </w:r>
      <w:r>
        <w:rPr>
          <w:spacing w:val="5"/>
          <w:sz w:val="24"/>
          <w:szCs w:val="24"/>
        </w:rPr>
        <w:t>n</w:t>
      </w:r>
      <w:r>
        <w:rPr>
          <w:sz w:val="24"/>
          <w:szCs w:val="24"/>
        </w:rPr>
        <w:t>g</w:t>
      </w:r>
      <w:r>
        <w:rPr>
          <w:spacing w:val="-14"/>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a</w:t>
      </w:r>
      <w:r>
        <w:rPr>
          <w:sz w:val="24"/>
          <w:szCs w:val="24"/>
        </w:rPr>
        <w:t>d</w:t>
      </w:r>
      <w:r>
        <w:rPr>
          <w:spacing w:val="3"/>
          <w:sz w:val="24"/>
          <w:szCs w:val="24"/>
        </w:rPr>
        <w:t>d</w:t>
      </w:r>
      <w:r>
        <w:rPr>
          <w:spacing w:val="-1"/>
          <w:sz w:val="24"/>
          <w:szCs w:val="24"/>
        </w:rPr>
        <w:t>r</w:t>
      </w:r>
      <w:r>
        <w:rPr>
          <w:spacing w:val="-3"/>
          <w:sz w:val="24"/>
          <w:szCs w:val="24"/>
        </w:rPr>
        <w:t>e</w:t>
      </w:r>
      <w:r>
        <w:rPr>
          <w:sz w:val="24"/>
          <w:szCs w:val="24"/>
        </w:rPr>
        <w:t>s</w:t>
      </w:r>
      <w:r>
        <w:rPr>
          <w:spacing w:val="1"/>
          <w:sz w:val="24"/>
          <w:szCs w:val="24"/>
        </w:rPr>
        <w:t>s</w:t>
      </w:r>
      <w:r>
        <w:rPr>
          <w:spacing w:val="3"/>
          <w:sz w:val="24"/>
          <w:szCs w:val="24"/>
        </w:rPr>
        <w:t>i</w:t>
      </w:r>
      <w:r>
        <w:rPr>
          <w:spacing w:val="2"/>
          <w:sz w:val="24"/>
          <w:szCs w:val="24"/>
        </w:rPr>
        <w:t>n</w:t>
      </w:r>
      <w:r>
        <w:rPr>
          <w:sz w:val="24"/>
          <w:szCs w:val="24"/>
        </w:rPr>
        <w:t>g</w:t>
      </w:r>
      <w:r>
        <w:rPr>
          <w:spacing w:val="-14"/>
          <w:sz w:val="24"/>
          <w:szCs w:val="24"/>
        </w:rPr>
        <w:t xml:space="preserve"> </w:t>
      </w:r>
      <w:r>
        <w:rPr>
          <w:spacing w:val="-1"/>
          <w:sz w:val="24"/>
          <w:szCs w:val="24"/>
        </w:rPr>
        <w:t>a</w:t>
      </w:r>
      <w:r>
        <w:rPr>
          <w:sz w:val="24"/>
          <w:szCs w:val="24"/>
        </w:rPr>
        <w:t>ll</w:t>
      </w:r>
      <w:r>
        <w:rPr>
          <w:spacing w:val="-2"/>
          <w:sz w:val="24"/>
          <w:szCs w:val="24"/>
        </w:rPr>
        <w:t xml:space="preserve"> </w:t>
      </w:r>
      <w:r>
        <w:rPr>
          <w:sz w:val="24"/>
          <w:szCs w:val="24"/>
        </w:rPr>
        <w:t>su</w:t>
      </w:r>
      <w:r>
        <w:rPr>
          <w:spacing w:val="-1"/>
          <w:sz w:val="24"/>
          <w:szCs w:val="24"/>
        </w:rPr>
        <w:t>c</w:t>
      </w:r>
      <w:r>
        <w:rPr>
          <w:sz w:val="24"/>
          <w:szCs w:val="24"/>
        </w:rPr>
        <w:t>h</w:t>
      </w:r>
      <w:r>
        <w:rPr>
          <w:spacing w:val="-5"/>
          <w:sz w:val="24"/>
          <w:szCs w:val="24"/>
        </w:rPr>
        <w:t xml:space="preserve"> </w:t>
      </w:r>
      <w:r>
        <w:rPr>
          <w:spacing w:val="-1"/>
          <w:sz w:val="24"/>
          <w:szCs w:val="24"/>
        </w:rPr>
        <w:t>ac</w:t>
      </w:r>
      <w:r>
        <w:rPr>
          <w:sz w:val="24"/>
          <w:szCs w:val="24"/>
        </w:rPr>
        <w:t>ts</w:t>
      </w:r>
      <w:r>
        <w:rPr>
          <w:spacing w:val="-3"/>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pr</w:t>
      </w:r>
      <w:r>
        <w:rPr>
          <w:spacing w:val="-3"/>
          <w:sz w:val="24"/>
          <w:szCs w:val="24"/>
        </w:rPr>
        <w:t>a</w:t>
      </w:r>
      <w:r>
        <w:rPr>
          <w:spacing w:val="-1"/>
          <w:sz w:val="24"/>
          <w:szCs w:val="24"/>
        </w:rPr>
        <w:t>c</w:t>
      </w:r>
      <w:r>
        <w:rPr>
          <w:spacing w:val="3"/>
          <w:sz w:val="24"/>
          <w:szCs w:val="24"/>
        </w:rPr>
        <w:t>t</w:t>
      </w:r>
      <w:r>
        <w:rPr>
          <w:sz w:val="24"/>
          <w:szCs w:val="24"/>
        </w:rPr>
        <w:t>i</w:t>
      </w:r>
      <w:r>
        <w:rPr>
          <w:spacing w:val="-1"/>
          <w:sz w:val="24"/>
          <w:szCs w:val="24"/>
        </w:rPr>
        <w:t>ce</w:t>
      </w:r>
      <w:r>
        <w:rPr>
          <w:sz w:val="24"/>
          <w:szCs w:val="24"/>
        </w:rPr>
        <w:t>s</w:t>
      </w:r>
      <w:r>
        <w:rPr>
          <w:spacing w:val="-5"/>
          <w:sz w:val="24"/>
          <w:szCs w:val="24"/>
        </w:rPr>
        <w:t xml:space="preserve"> </w:t>
      </w:r>
      <w:r>
        <w:rPr>
          <w:spacing w:val="2"/>
          <w:sz w:val="24"/>
          <w:szCs w:val="24"/>
        </w:rPr>
        <w:t>a</w:t>
      </w:r>
      <w:r>
        <w:rPr>
          <w:spacing w:val="-2"/>
          <w:sz w:val="24"/>
          <w:szCs w:val="24"/>
        </w:rPr>
        <w:t>g</w:t>
      </w:r>
      <w:r>
        <w:rPr>
          <w:spacing w:val="-1"/>
          <w:sz w:val="24"/>
          <w:szCs w:val="24"/>
        </w:rPr>
        <w:t>a</w:t>
      </w:r>
      <w:r>
        <w:rPr>
          <w:sz w:val="24"/>
          <w:szCs w:val="24"/>
        </w:rPr>
        <w:t xml:space="preserve">inst </w:t>
      </w:r>
      <w:r>
        <w:rPr>
          <w:spacing w:val="1"/>
          <w:sz w:val="24"/>
          <w:szCs w:val="24"/>
        </w:rPr>
        <w:t>N</w:t>
      </w:r>
      <w:r>
        <w:rPr>
          <w:sz w:val="24"/>
          <w:szCs w:val="24"/>
        </w:rPr>
        <w:t>A</w:t>
      </w:r>
      <w:r>
        <w:rPr>
          <w:spacing w:val="1"/>
          <w:sz w:val="24"/>
          <w:szCs w:val="24"/>
        </w:rPr>
        <w:t>C</w:t>
      </w:r>
      <w:r>
        <w:rPr>
          <w:sz w:val="24"/>
          <w:szCs w:val="24"/>
        </w:rPr>
        <w:t>.</w:t>
      </w:r>
    </w:p>
    <w:p w14:paraId="20FF82DD" w14:textId="77777777" w:rsidR="00F30FA2" w:rsidRDefault="00602463" w:rsidP="009B4DBD">
      <w:pPr>
        <w:spacing w:before="72" w:line="260" w:lineRule="exact"/>
        <w:rPr>
          <w:sz w:val="24"/>
          <w:szCs w:val="24"/>
        </w:rPr>
      </w:pPr>
      <w:r>
        <w:rPr>
          <w:b/>
          <w:position w:val="-1"/>
          <w:sz w:val="24"/>
          <w:szCs w:val="24"/>
        </w:rPr>
        <w:lastRenderedPageBreak/>
        <w:t xml:space="preserve">6. </w:t>
      </w:r>
      <w:r>
        <w:rPr>
          <w:b/>
          <w:spacing w:val="58"/>
          <w:position w:val="-1"/>
          <w:sz w:val="24"/>
          <w:szCs w:val="24"/>
        </w:rPr>
        <w:t xml:space="preserve"> </w:t>
      </w:r>
      <w:r>
        <w:rPr>
          <w:b/>
          <w:spacing w:val="1"/>
          <w:position w:val="-1"/>
          <w:sz w:val="24"/>
          <w:szCs w:val="24"/>
        </w:rPr>
        <w:t>Ti</w:t>
      </w:r>
      <w:r>
        <w:rPr>
          <w:b/>
          <w:spacing w:val="-5"/>
          <w:position w:val="-1"/>
          <w:sz w:val="24"/>
          <w:szCs w:val="24"/>
        </w:rPr>
        <w:t>m</w:t>
      </w:r>
      <w:r>
        <w:rPr>
          <w:b/>
          <w:position w:val="-1"/>
          <w:sz w:val="24"/>
          <w:szCs w:val="24"/>
        </w:rPr>
        <w:t>e</w:t>
      </w:r>
      <w:r>
        <w:rPr>
          <w:b/>
          <w:spacing w:val="-2"/>
          <w:position w:val="-1"/>
          <w:sz w:val="24"/>
          <w:szCs w:val="24"/>
        </w:rPr>
        <w:t xml:space="preserve"> F</w:t>
      </w:r>
      <w:r>
        <w:rPr>
          <w:b/>
          <w:spacing w:val="-1"/>
          <w:position w:val="-1"/>
          <w:sz w:val="24"/>
          <w:szCs w:val="24"/>
        </w:rPr>
        <w:t>r</w:t>
      </w:r>
      <w:r>
        <w:rPr>
          <w:b/>
          <w:spacing w:val="5"/>
          <w:position w:val="-1"/>
          <w:sz w:val="24"/>
          <w:szCs w:val="24"/>
        </w:rPr>
        <w:t>a</w:t>
      </w:r>
      <w:r>
        <w:rPr>
          <w:b/>
          <w:spacing w:val="-3"/>
          <w:position w:val="-1"/>
          <w:sz w:val="24"/>
          <w:szCs w:val="24"/>
        </w:rPr>
        <w:t>m</w:t>
      </w:r>
      <w:r>
        <w:rPr>
          <w:b/>
          <w:spacing w:val="-1"/>
          <w:position w:val="-1"/>
          <w:sz w:val="24"/>
          <w:szCs w:val="24"/>
        </w:rPr>
        <w:t>e</w:t>
      </w:r>
      <w:r>
        <w:rPr>
          <w:b/>
          <w:position w:val="-1"/>
          <w:sz w:val="24"/>
          <w:szCs w:val="24"/>
        </w:rPr>
        <w:t>:</w:t>
      </w:r>
    </w:p>
    <w:p w14:paraId="054C21A5" w14:textId="77777777" w:rsidR="00F30FA2" w:rsidRDefault="00F30FA2">
      <w:pPr>
        <w:spacing w:line="200" w:lineRule="exact"/>
      </w:pPr>
    </w:p>
    <w:p w14:paraId="54B363BF" w14:textId="77777777" w:rsidR="00F30FA2" w:rsidRDefault="00F30FA2">
      <w:pPr>
        <w:spacing w:before="9" w:line="240" w:lineRule="exact"/>
        <w:rPr>
          <w:sz w:val="24"/>
          <w:szCs w:val="24"/>
        </w:rPr>
      </w:pPr>
    </w:p>
    <w:tbl>
      <w:tblPr>
        <w:tblW w:w="0" w:type="auto"/>
        <w:tblInd w:w="222" w:type="dxa"/>
        <w:tblLayout w:type="fixed"/>
        <w:tblCellMar>
          <w:left w:w="0" w:type="dxa"/>
          <w:right w:w="0" w:type="dxa"/>
        </w:tblCellMar>
        <w:tblLook w:val="01E0" w:firstRow="1" w:lastRow="1" w:firstColumn="1" w:lastColumn="1" w:noHBand="0" w:noVBand="0"/>
      </w:tblPr>
      <w:tblGrid>
        <w:gridCol w:w="6662"/>
        <w:gridCol w:w="2520"/>
      </w:tblGrid>
      <w:tr w:rsidR="00F30FA2" w14:paraId="3D7B05A5" w14:textId="77777777" w:rsidTr="009A77B3">
        <w:trPr>
          <w:trHeight w:hRule="exact" w:val="422"/>
        </w:trPr>
        <w:tc>
          <w:tcPr>
            <w:tcW w:w="6662" w:type="dxa"/>
            <w:tcBorders>
              <w:top w:val="single" w:sz="5" w:space="0" w:color="000000"/>
              <w:left w:val="single" w:sz="5" w:space="0" w:color="000000"/>
              <w:bottom w:val="single" w:sz="5" w:space="0" w:color="000000"/>
              <w:right w:val="single" w:sz="5" w:space="0" w:color="000000"/>
            </w:tcBorders>
          </w:tcPr>
          <w:p w14:paraId="0106880F" w14:textId="77777777" w:rsidR="00F30FA2" w:rsidRDefault="00602463">
            <w:pPr>
              <w:spacing w:line="260" w:lineRule="exact"/>
              <w:ind w:left="102"/>
              <w:rPr>
                <w:sz w:val="24"/>
                <w:szCs w:val="24"/>
              </w:rPr>
            </w:pPr>
            <w:r>
              <w:rPr>
                <w:sz w:val="24"/>
                <w:szCs w:val="24"/>
              </w:rPr>
              <w:t>Annou</w:t>
            </w:r>
            <w:r>
              <w:rPr>
                <w:spacing w:val="1"/>
                <w:sz w:val="24"/>
                <w:szCs w:val="24"/>
              </w:rPr>
              <w:t>n</w:t>
            </w:r>
            <w:r>
              <w:rPr>
                <w:spacing w:val="-1"/>
                <w:sz w:val="24"/>
                <w:szCs w:val="24"/>
              </w:rPr>
              <w:t>ce</w:t>
            </w:r>
            <w:r>
              <w:rPr>
                <w:spacing w:val="1"/>
                <w:sz w:val="24"/>
                <w:szCs w:val="24"/>
              </w:rPr>
              <w:t>m</w:t>
            </w:r>
            <w:r>
              <w:rPr>
                <w:spacing w:val="-1"/>
                <w:sz w:val="24"/>
                <w:szCs w:val="24"/>
              </w:rPr>
              <w:t>e</w:t>
            </w:r>
            <w:r>
              <w:rPr>
                <w:sz w:val="24"/>
                <w:szCs w:val="24"/>
              </w:rPr>
              <w:t>nt</w:t>
            </w:r>
            <w:r>
              <w:rPr>
                <w:spacing w:val="-11"/>
                <w:sz w:val="24"/>
                <w:szCs w:val="24"/>
              </w:rPr>
              <w:t xml:space="preserve"> </w:t>
            </w:r>
            <w:r>
              <w:rPr>
                <w:sz w:val="24"/>
                <w:szCs w:val="24"/>
              </w:rPr>
              <w:t>of</w:t>
            </w:r>
            <w:r>
              <w:rPr>
                <w:spacing w:val="-2"/>
                <w:sz w:val="24"/>
                <w:szCs w:val="24"/>
              </w:rPr>
              <w:t xml:space="preserve"> </w:t>
            </w:r>
            <w:r>
              <w:rPr>
                <w:spacing w:val="3"/>
                <w:sz w:val="24"/>
                <w:szCs w:val="24"/>
              </w:rPr>
              <w:t>R</w:t>
            </w:r>
            <w:r>
              <w:rPr>
                <w:spacing w:val="-1"/>
                <w:sz w:val="24"/>
                <w:szCs w:val="24"/>
              </w:rPr>
              <w:t>F</w:t>
            </w:r>
            <w:r>
              <w:rPr>
                <w:sz w:val="24"/>
                <w:szCs w:val="24"/>
              </w:rPr>
              <w:t>Q</w:t>
            </w:r>
          </w:p>
        </w:tc>
        <w:tc>
          <w:tcPr>
            <w:tcW w:w="2520" w:type="dxa"/>
            <w:tcBorders>
              <w:top w:val="single" w:sz="5" w:space="0" w:color="000000"/>
              <w:left w:val="single" w:sz="5" w:space="0" w:color="000000"/>
              <w:bottom w:val="single" w:sz="5" w:space="0" w:color="000000"/>
              <w:right w:val="single" w:sz="5" w:space="0" w:color="000000"/>
            </w:tcBorders>
            <w:vAlign w:val="center"/>
          </w:tcPr>
          <w:p w14:paraId="729E499D" w14:textId="64C0D830" w:rsidR="00F30FA2" w:rsidRDefault="009F38D4" w:rsidP="009A77B3">
            <w:pPr>
              <w:spacing w:line="260" w:lineRule="exact"/>
              <w:rPr>
                <w:sz w:val="24"/>
                <w:szCs w:val="24"/>
              </w:rPr>
            </w:pPr>
            <w:r>
              <w:rPr>
                <w:spacing w:val="1"/>
                <w:sz w:val="24"/>
                <w:szCs w:val="24"/>
              </w:rPr>
              <w:t>21</w:t>
            </w:r>
            <w:r w:rsidR="003147A9">
              <w:rPr>
                <w:spacing w:val="1"/>
                <w:sz w:val="24"/>
                <w:szCs w:val="24"/>
              </w:rPr>
              <w:t xml:space="preserve"> </w:t>
            </w:r>
            <w:r w:rsidR="00F762D3">
              <w:rPr>
                <w:sz w:val="24"/>
                <w:szCs w:val="24"/>
              </w:rPr>
              <w:t>,</w:t>
            </w:r>
            <w:r w:rsidR="00BB5E12">
              <w:rPr>
                <w:sz w:val="24"/>
                <w:szCs w:val="24"/>
              </w:rPr>
              <w:t>0</w:t>
            </w:r>
            <w:r w:rsidR="006330AE">
              <w:rPr>
                <w:sz w:val="24"/>
                <w:szCs w:val="24"/>
              </w:rPr>
              <w:t>3</w:t>
            </w:r>
            <w:r w:rsidR="00602463">
              <w:rPr>
                <w:sz w:val="24"/>
                <w:szCs w:val="24"/>
              </w:rPr>
              <w:t>,20</w:t>
            </w:r>
            <w:r w:rsidR="00F85A68">
              <w:rPr>
                <w:sz w:val="24"/>
                <w:szCs w:val="24"/>
              </w:rPr>
              <w:t>2</w:t>
            </w:r>
            <w:r w:rsidR="009C7425">
              <w:rPr>
                <w:sz w:val="24"/>
                <w:szCs w:val="24"/>
              </w:rPr>
              <w:t>4</w:t>
            </w:r>
          </w:p>
        </w:tc>
      </w:tr>
      <w:tr w:rsidR="00F30FA2" w14:paraId="3FD1AC00"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339468D4" w14:textId="77777777" w:rsidR="00F30FA2" w:rsidRDefault="00602463">
            <w:pPr>
              <w:spacing w:line="260" w:lineRule="exact"/>
              <w:ind w:left="102"/>
              <w:rPr>
                <w:sz w:val="24"/>
                <w:szCs w:val="24"/>
              </w:rPr>
            </w:pPr>
            <w:r>
              <w:rPr>
                <w:spacing w:val="-5"/>
                <w:sz w:val="24"/>
                <w:szCs w:val="24"/>
              </w:rPr>
              <w:t>L</w:t>
            </w:r>
            <w:r>
              <w:rPr>
                <w:spacing w:val="-1"/>
                <w:sz w:val="24"/>
                <w:szCs w:val="24"/>
              </w:rPr>
              <w:t>a</w:t>
            </w:r>
            <w:r>
              <w:rPr>
                <w:sz w:val="24"/>
                <w:szCs w:val="24"/>
              </w:rPr>
              <w:t>st</w:t>
            </w:r>
            <w:r>
              <w:rPr>
                <w:spacing w:val="-1"/>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pacing w:val="-1"/>
                <w:sz w:val="24"/>
                <w:szCs w:val="24"/>
              </w:rPr>
              <w:t>f</w:t>
            </w:r>
            <w:r>
              <w:rPr>
                <w:sz w:val="24"/>
                <w:szCs w:val="24"/>
              </w:rPr>
              <w:t>or</w:t>
            </w:r>
            <w:r>
              <w:rPr>
                <w:spacing w:val="-3"/>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2"/>
                <w:sz w:val="24"/>
                <w:szCs w:val="24"/>
              </w:rPr>
              <w:t>t</w:t>
            </w:r>
            <w:r>
              <w:rPr>
                <w:spacing w:val="-1"/>
                <w:sz w:val="24"/>
                <w:szCs w:val="24"/>
              </w:rPr>
              <w:t>a</w:t>
            </w:r>
            <w:r>
              <w:rPr>
                <w:spacing w:val="1"/>
                <w:sz w:val="24"/>
                <w:szCs w:val="24"/>
              </w:rPr>
              <w:t>ti</w:t>
            </w:r>
            <w:r>
              <w:rPr>
                <w:sz w:val="24"/>
                <w:szCs w:val="24"/>
              </w:rPr>
              <w:t>on</w:t>
            </w:r>
          </w:p>
        </w:tc>
        <w:tc>
          <w:tcPr>
            <w:tcW w:w="2520" w:type="dxa"/>
            <w:tcBorders>
              <w:top w:val="single" w:sz="5" w:space="0" w:color="000000"/>
              <w:left w:val="single" w:sz="5" w:space="0" w:color="000000"/>
              <w:bottom w:val="single" w:sz="5" w:space="0" w:color="000000"/>
              <w:right w:val="single" w:sz="5" w:space="0" w:color="000000"/>
            </w:tcBorders>
            <w:vAlign w:val="center"/>
          </w:tcPr>
          <w:p w14:paraId="5F865758" w14:textId="10D14AB7" w:rsidR="00F30FA2" w:rsidRDefault="009C7425" w:rsidP="000B086A">
            <w:pPr>
              <w:spacing w:line="260" w:lineRule="exact"/>
              <w:rPr>
                <w:sz w:val="24"/>
                <w:szCs w:val="24"/>
              </w:rPr>
            </w:pPr>
            <w:r>
              <w:rPr>
                <w:spacing w:val="1"/>
                <w:sz w:val="24"/>
                <w:szCs w:val="24"/>
              </w:rPr>
              <w:t>2</w:t>
            </w:r>
            <w:r w:rsidR="009F38D4">
              <w:rPr>
                <w:spacing w:val="1"/>
                <w:sz w:val="24"/>
                <w:szCs w:val="24"/>
              </w:rPr>
              <w:t>6</w:t>
            </w:r>
            <w:r w:rsidR="00602463">
              <w:rPr>
                <w:sz w:val="24"/>
                <w:szCs w:val="24"/>
              </w:rPr>
              <w:t>,</w:t>
            </w:r>
            <w:r w:rsidR="00602463">
              <w:rPr>
                <w:spacing w:val="-3"/>
                <w:sz w:val="24"/>
                <w:szCs w:val="24"/>
              </w:rPr>
              <w:t xml:space="preserve"> </w:t>
            </w:r>
            <w:r w:rsidR="00F85A68">
              <w:rPr>
                <w:sz w:val="24"/>
                <w:szCs w:val="24"/>
              </w:rPr>
              <w:t>0</w:t>
            </w:r>
            <w:r w:rsidR="006330AE">
              <w:rPr>
                <w:sz w:val="24"/>
                <w:szCs w:val="24"/>
              </w:rPr>
              <w:t>3</w:t>
            </w:r>
            <w:r w:rsidR="001F19E1">
              <w:rPr>
                <w:sz w:val="24"/>
                <w:szCs w:val="24"/>
              </w:rPr>
              <w:t>,</w:t>
            </w:r>
            <w:r w:rsidR="00602463">
              <w:rPr>
                <w:spacing w:val="-3"/>
                <w:sz w:val="24"/>
                <w:szCs w:val="24"/>
              </w:rPr>
              <w:t xml:space="preserve"> </w:t>
            </w:r>
            <w:r w:rsidR="00602463">
              <w:rPr>
                <w:sz w:val="24"/>
                <w:szCs w:val="24"/>
              </w:rPr>
              <w:t>20</w:t>
            </w:r>
            <w:r w:rsidR="00F85A68">
              <w:rPr>
                <w:sz w:val="24"/>
                <w:szCs w:val="24"/>
              </w:rPr>
              <w:t>2</w:t>
            </w:r>
            <w:r>
              <w:rPr>
                <w:sz w:val="24"/>
                <w:szCs w:val="24"/>
              </w:rPr>
              <w:t>4</w:t>
            </w:r>
            <w:r w:rsidR="00602463">
              <w:rPr>
                <w:spacing w:val="-4"/>
                <w:sz w:val="24"/>
                <w:szCs w:val="24"/>
              </w:rPr>
              <w:t xml:space="preserve"> </w:t>
            </w:r>
            <w:r w:rsidR="00F35353">
              <w:rPr>
                <w:spacing w:val="-4"/>
                <w:sz w:val="24"/>
                <w:szCs w:val="24"/>
              </w:rPr>
              <w:t>/</w:t>
            </w:r>
            <w:r w:rsidR="00602463">
              <w:rPr>
                <w:sz w:val="24"/>
                <w:szCs w:val="24"/>
              </w:rPr>
              <w:t>4:00</w:t>
            </w:r>
            <w:r w:rsidR="00602463">
              <w:rPr>
                <w:spacing w:val="-3"/>
                <w:sz w:val="24"/>
                <w:szCs w:val="24"/>
              </w:rPr>
              <w:t xml:space="preserve"> </w:t>
            </w:r>
            <w:r w:rsidR="00602463">
              <w:rPr>
                <w:spacing w:val="1"/>
                <w:sz w:val="24"/>
                <w:szCs w:val="24"/>
              </w:rPr>
              <w:t>P</w:t>
            </w:r>
            <w:r w:rsidR="00602463">
              <w:rPr>
                <w:sz w:val="24"/>
                <w:szCs w:val="24"/>
              </w:rPr>
              <w:t>M</w:t>
            </w:r>
          </w:p>
        </w:tc>
      </w:tr>
      <w:tr w:rsidR="00F30FA2" w14:paraId="25423F1C" w14:textId="77777777" w:rsidTr="009A77B3">
        <w:trPr>
          <w:trHeight w:hRule="exact" w:val="449"/>
        </w:trPr>
        <w:tc>
          <w:tcPr>
            <w:tcW w:w="6662" w:type="dxa"/>
            <w:tcBorders>
              <w:top w:val="single" w:sz="5" w:space="0" w:color="000000"/>
              <w:left w:val="single" w:sz="5" w:space="0" w:color="000000"/>
              <w:bottom w:val="single" w:sz="5" w:space="0" w:color="000000"/>
              <w:right w:val="single" w:sz="5" w:space="0" w:color="000000"/>
            </w:tcBorders>
          </w:tcPr>
          <w:p w14:paraId="69C05E74" w14:textId="3D9495A3" w:rsidR="00F30FA2" w:rsidRDefault="00602463">
            <w:pPr>
              <w:spacing w:line="260" w:lineRule="exact"/>
              <w:ind w:left="102"/>
              <w:rPr>
                <w:sz w:val="24"/>
                <w:szCs w:val="24"/>
              </w:rPr>
            </w:pPr>
            <w:r>
              <w:rPr>
                <w:sz w:val="24"/>
                <w:szCs w:val="24"/>
              </w:rPr>
              <w:t>Ev</w:t>
            </w:r>
            <w:r>
              <w:rPr>
                <w:spacing w:val="-1"/>
                <w:sz w:val="24"/>
                <w:szCs w:val="24"/>
              </w:rPr>
              <w:t>a</w:t>
            </w:r>
            <w:r>
              <w:rPr>
                <w:sz w:val="24"/>
                <w:szCs w:val="24"/>
              </w:rPr>
              <w:t>lu</w:t>
            </w:r>
            <w:r>
              <w:rPr>
                <w:spacing w:val="-1"/>
                <w:sz w:val="24"/>
                <w:szCs w:val="24"/>
              </w:rPr>
              <w:t>a</w:t>
            </w:r>
            <w:r>
              <w:rPr>
                <w:sz w:val="24"/>
                <w:szCs w:val="24"/>
              </w:rPr>
              <w:t>tion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3"/>
                <w:sz w:val="24"/>
                <w:szCs w:val="24"/>
              </w:rPr>
              <w:t>t</w:t>
            </w:r>
            <w:r>
              <w:rPr>
                <w:spacing w:val="-1"/>
                <w:sz w:val="24"/>
                <w:szCs w:val="24"/>
              </w:rPr>
              <w:t>a</w:t>
            </w:r>
            <w:r>
              <w:rPr>
                <w:spacing w:val="1"/>
                <w:sz w:val="24"/>
                <w:szCs w:val="24"/>
              </w:rPr>
              <w:t>ti</w:t>
            </w:r>
            <w:r>
              <w:rPr>
                <w:sz w:val="24"/>
                <w:szCs w:val="24"/>
              </w:rPr>
              <w:t>on</w:t>
            </w:r>
            <w:r w:rsidR="005D180F">
              <w:rPr>
                <w:sz w:val="24"/>
                <w:szCs w:val="24"/>
              </w:rPr>
              <w:t xml:space="preserve"> </w:t>
            </w:r>
            <w:r>
              <w:rPr>
                <w:spacing w:val="2"/>
                <w:sz w:val="24"/>
                <w:szCs w:val="24"/>
              </w:rPr>
              <w:t>(</w:t>
            </w:r>
            <w:r>
              <w:rPr>
                <w:spacing w:val="1"/>
                <w:sz w:val="24"/>
                <w:szCs w:val="24"/>
              </w:rPr>
              <w:t>R</w:t>
            </w:r>
            <w:r>
              <w:rPr>
                <w:spacing w:val="-1"/>
                <w:sz w:val="24"/>
                <w:szCs w:val="24"/>
              </w:rPr>
              <w:t>F</w:t>
            </w:r>
            <w:r>
              <w:rPr>
                <w:sz w:val="24"/>
                <w:szCs w:val="24"/>
              </w:rPr>
              <w:t>Q)</w:t>
            </w:r>
            <w:r>
              <w:rPr>
                <w:spacing w:val="-14"/>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id</w:t>
            </w:r>
            <w:r>
              <w:rPr>
                <w:spacing w:val="-1"/>
                <w:sz w:val="24"/>
                <w:szCs w:val="24"/>
              </w:rPr>
              <w:t>e</w:t>
            </w:r>
            <w:r>
              <w:rPr>
                <w:sz w:val="24"/>
                <w:szCs w:val="24"/>
              </w:rPr>
              <w:t>ntif</w:t>
            </w:r>
            <w:r>
              <w:rPr>
                <w:spacing w:val="2"/>
                <w:sz w:val="24"/>
                <w:szCs w:val="24"/>
              </w:rPr>
              <w:t>i</w:t>
            </w:r>
            <w:r>
              <w:rPr>
                <w:spacing w:val="-1"/>
                <w:sz w:val="24"/>
                <w:szCs w:val="24"/>
              </w:rPr>
              <w:t>ca</w:t>
            </w:r>
            <w:r>
              <w:rPr>
                <w:spacing w:val="1"/>
                <w:sz w:val="24"/>
                <w:szCs w:val="24"/>
              </w:rPr>
              <w:t>ti</w:t>
            </w:r>
            <w:r>
              <w:rPr>
                <w:sz w:val="24"/>
                <w:szCs w:val="24"/>
              </w:rPr>
              <w:t>on</w:t>
            </w:r>
            <w:r>
              <w:rPr>
                <w:spacing w:val="-5"/>
                <w:sz w:val="24"/>
                <w:szCs w:val="24"/>
              </w:rPr>
              <w:t xml:space="preserve"> </w:t>
            </w:r>
            <w:r>
              <w:rPr>
                <w:sz w:val="24"/>
                <w:szCs w:val="24"/>
              </w:rPr>
              <w:t>of</w:t>
            </w:r>
            <w:r>
              <w:rPr>
                <w:spacing w:val="-2"/>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13F47BE8" w14:textId="1271584C" w:rsidR="00F30FA2" w:rsidRDefault="006330AE" w:rsidP="000B086A">
            <w:pPr>
              <w:spacing w:line="260" w:lineRule="exact"/>
              <w:rPr>
                <w:sz w:val="24"/>
                <w:szCs w:val="24"/>
              </w:rPr>
            </w:pPr>
            <w:r>
              <w:rPr>
                <w:sz w:val="24"/>
                <w:szCs w:val="24"/>
              </w:rPr>
              <w:t>28</w:t>
            </w:r>
            <w:r w:rsidR="00F762D3">
              <w:rPr>
                <w:sz w:val="24"/>
                <w:szCs w:val="24"/>
              </w:rPr>
              <w:t>,</w:t>
            </w:r>
            <w:r w:rsidR="00F85A68">
              <w:rPr>
                <w:sz w:val="24"/>
                <w:szCs w:val="24"/>
              </w:rPr>
              <w:t>0</w:t>
            </w:r>
            <w:r>
              <w:rPr>
                <w:sz w:val="24"/>
                <w:szCs w:val="24"/>
              </w:rPr>
              <w:t>3</w:t>
            </w:r>
            <w:r w:rsidR="00602463">
              <w:rPr>
                <w:sz w:val="24"/>
                <w:szCs w:val="24"/>
              </w:rPr>
              <w:t>,</w:t>
            </w:r>
            <w:r w:rsidR="00602463">
              <w:rPr>
                <w:spacing w:val="-4"/>
                <w:sz w:val="24"/>
                <w:szCs w:val="24"/>
              </w:rPr>
              <w:t xml:space="preserve"> </w:t>
            </w:r>
            <w:r w:rsidR="00602463">
              <w:rPr>
                <w:sz w:val="24"/>
                <w:szCs w:val="24"/>
              </w:rPr>
              <w:t>20</w:t>
            </w:r>
            <w:r w:rsidR="00F85A68">
              <w:rPr>
                <w:sz w:val="24"/>
                <w:szCs w:val="24"/>
              </w:rPr>
              <w:t>2</w:t>
            </w:r>
            <w:r w:rsidR="00B31A97">
              <w:rPr>
                <w:sz w:val="24"/>
                <w:szCs w:val="24"/>
              </w:rPr>
              <w:t>4</w:t>
            </w:r>
          </w:p>
        </w:tc>
      </w:tr>
      <w:tr w:rsidR="00F30FA2" w14:paraId="78875F6F"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797BE81D" w14:textId="77777777" w:rsidR="00F30FA2" w:rsidRDefault="00602463">
            <w:pPr>
              <w:spacing w:line="260" w:lineRule="exact"/>
              <w:ind w:left="102"/>
              <w:rPr>
                <w:sz w:val="24"/>
                <w:szCs w:val="24"/>
              </w:rPr>
            </w:pPr>
            <w:r>
              <w:rPr>
                <w:sz w:val="24"/>
                <w:szCs w:val="24"/>
              </w:rPr>
              <w:t>A</w:t>
            </w:r>
            <w:r>
              <w:rPr>
                <w:spacing w:val="-2"/>
                <w:sz w:val="24"/>
                <w:szCs w:val="24"/>
              </w:rPr>
              <w:t>g</w:t>
            </w:r>
            <w:r>
              <w:rPr>
                <w:sz w:val="24"/>
                <w:szCs w:val="24"/>
              </w:rPr>
              <w:t>r</w:t>
            </w:r>
            <w:r>
              <w:rPr>
                <w:spacing w:val="-1"/>
                <w:sz w:val="24"/>
                <w:szCs w:val="24"/>
              </w:rPr>
              <w:t>ee</w:t>
            </w:r>
            <w:r>
              <w:rPr>
                <w:spacing w:val="1"/>
                <w:sz w:val="24"/>
                <w:szCs w:val="24"/>
              </w:rPr>
              <w:t>m</w:t>
            </w:r>
            <w:r>
              <w:rPr>
                <w:spacing w:val="-1"/>
                <w:sz w:val="24"/>
                <w:szCs w:val="24"/>
              </w:rPr>
              <w:t>e</w:t>
            </w:r>
            <w:r>
              <w:rPr>
                <w:sz w:val="24"/>
                <w:szCs w:val="24"/>
              </w:rPr>
              <w:t>nt</w:t>
            </w:r>
            <w:r>
              <w:rPr>
                <w:spacing w:val="-7"/>
                <w:sz w:val="24"/>
                <w:szCs w:val="24"/>
              </w:rPr>
              <w:t xml:space="preserve"> </w:t>
            </w:r>
            <w:r>
              <w:rPr>
                <w:sz w:val="24"/>
                <w:szCs w:val="24"/>
              </w:rPr>
              <w:t>with</w:t>
            </w:r>
            <w:r>
              <w:rPr>
                <w:spacing w:val="-4"/>
                <w:sz w:val="24"/>
                <w:szCs w:val="24"/>
              </w:rPr>
              <w:t xml:space="preserve"> </w:t>
            </w:r>
            <w:r>
              <w:rPr>
                <w:sz w:val="24"/>
                <w:szCs w:val="24"/>
              </w:rPr>
              <w:t>se</w:t>
            </w:r>
            <w:r>
              <w:rPr>
                <w:spacing w:val="3"/>
                <w:sz w:val="24"/>
                <w:szCs w:val="24"/>
              </w:rPr>
              <w:t>l</w:t>
            </w:r>
            <w:r>
              <w:rPr>
                <w:spacing w:val="-1"/>
                <w:sz w:val="24"/>
                <w:szCs w:val="24"/>
              </w:rPr>
              <w:t>ec</w:t>
            </w:r>
            <w:r>
              <w:rPr>
                <w:sz w:val="24"/>
                <w:szCs w:val="24"/>
              </w:rPr>
              <w:t>t</w:t>
            </w:r>
            <w:r>
              <w:rPr>
                <w:spacing w:val="-1"/>
                <w:sz w:val="24"/>
                <w:szCs w:val="24"/>
              </w:rPr>
              <w:t>e</w:t>
            </w:r>
            <w:r>
              <w:rPr>
                <w:sz w:val="24"/>
                <w:szCs w:val="24"/>
              </w:rPr>
              <w:t>d</w:t>
            </w:r>
            <w:r>
              <w:rPr>
                <w:spacing w:val="3"/>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2184A3A9" w14:textId="554E1D44" w:rsidR="00F30FA2" w:rsidRDefault="006330AE" w:rsidP="000B086A">
            <w:pPr>
              <w:spacing w:line="260" w:lineRule="exact"/>
              <w:rPr>
                <w:sz w:val="24"/>
                <w:szCs w:val="24"/>
              </w:rPr>
            </w:pPr>
            <w:r>
              <w:rPr>
                <w:sz w:val="24"/>
                <w:szCs w:val="24"/>
              </w:rPr>
              <w:t>30</w:t>
            </w:r>
            <w:r w:rsidR="00602463">
              <w:rPr>
                <w:sz w:val="24"/>
                <w:szCs w:val="24"/>
              </w:rPr>
              <w:t>,</w:t>
            </w:r>
            <w:r w:rsidR="00602463">
              <w:rPr>
                <w:spacing w:val="-3"/>
                <w:sz w:val="24"/>
                <w:szCs w:val="24"/>
              </w:rPr>
              <w:t xml:space="preserve"> </w:t>
            </w:r>
            <w:r w:rsidR="00961156">
              <w:rPr>
                <w:sz w:val="24"/>
                <w:szCs w:val="24"/>
              </w:rPr>
              <w:t>0</w:t>
            </w:r>
            <w:r w:rsidR="00B31A97">
              <w:rPr>
                <w:sz w:val="24"/>
                <w:szCs w:val="24"/>
              </w:rPr>
              <w:t>3</w:t>
            </w:r>
            <w:r w:rsidR="00602463">
              <w:rPr>
                <w:sz w:val="24"/>
                <w:szCs w:val="24"/>
              </w:rPr>
              <w:t>,</w:t>
            </w:r>
            <w:r w:rsidR="00602463">
              <w:rPr>
                <w:spacing w:val="-3"/>
                <w:sz w:val="24"/>
                <w:szCs w:val="24"/>
              </w:rPr>
              <w:t xml:space="preserve"> </w:t>
            </w:r>
            <w:r w:rsidR="00602463">
              <w:rPr>
                <w:sz w:val="24"/>
                <w:szCs w:val="24"/>
              </w:rPr>
              <w:t>20</w:t>
            </w:r>
            <w:r w:rsidR="00F85A68">
              <w:rPr>
                <w:sz w:val="24"/>
                <w:szCs w:val="24"/>
              </w:rPr>
              <w:t>2</w:t>
            </w:r>
            <w:r w:rsidR="00B31A97">
              <w:rPr>
                <w:sz w:val="24"/>
                <w:szCs w:val="24"/>
              </w:rPr>
              <w:t>4</w:t>
            </w:r>
          </w:p>
        </w:tc>
      </w:tr>
    </w:tbl>
    <w:p w14:paraId="7C652BBE" w14:textId="77777777" w:rsidR="00F30FA2" w:rsidRDefault="00F30FA2">
      <w:pPr>
        <w:spacing w:before="6" w:line="100" w:lineRule="exact"/>
        <w:rPr>
          <w:sz w:val="11"/>
          <w:szCs w:val="11"/>
        </w:rPr>
      </w:pPr>
    </w:p>
    <w:p w14:paraId="504C1321" w14:textId="77777777" w:rsidR="00F30FA2" w:rsidRDefault="00F30FA2">
      <w:pPr>
        <w:spacing w:line="200" w:lineRule="exact"/>
      </w:pPr>
    </w:p>
    <w:p w14:paraId="1186C39D" w14:textId="77777777" w:rsidR="00F30FA2" w:rsidRDefault="00F30FA2">
      <w:pPr>
        <w:spacing w:line="200" w:lineRule="exact"/>
      </w:pPr>
    </w:p>
    <w:p w14:paraId="7A0B23B7" w14:textId="44C8F8B9" w:rsidR="00F30FA2" w:rsidRPr="00B11C29" w:rsidRDefault="00602463" w:rsidP="009B4DBD">
      <w:pPr>
        <w:ind w:right="7141"/>
        <w:jc w:val="both"/>
        <w:rPr>
          <w:b/>
          <w:sz w:val="24"/>
          <w:szCs w:val="24"/>
        </w:rPr>
      </w:pPr>
      <w:r w:rsidRPr="00B11C29">
        <w:rPr>
          <w:b/>
          <w:sz w:val="24"/>
          <w:szCs w:val="24"/>
        </w:rPr>
        <w:t>7</w:t>
      </w:r>
      <w:r>
        <w:rPr>
          <w:b/>
          <w:sz w:val="24"/>
          <w:szCs w:val="24"/>
        </w:rPr>
        <w:t>.</w:t>
      </w:r>
      <w:r w:rsidR="00B11C29">
        <w:rPr>
          <w:b/>
          <w:sz w:val="24"/>
          <w:szCs w:val="24"/>
        </w:rPr>
        <w:t xml:space="preserve"> </w:t>
      </w:r>
      <w:r w:rsidRPr="00B11C29">
        <w:rPr>
          <w:b/>
          <w:sz w:val="24"/>
          <w:szCs w:val="24"/>
        </w:rPr>
        <w:t>Submissio</w:t>
      </w:r>
      <w:r>
        <w:rPr>
          <w:b/>
          <w:sz w:val="24"/>
          <w:szCs w:val="24"/>
        </w:rPr>
        <w:t>n</w:t>
      </w:r>
      <w:r w:rsidRPr="00B11C29">
        <w:rPr>
          <w:b/>
          <w:sz w:val="24"/>
          <w:szCs w:val="24"/>
        </w:rPr>
        <w:t xml:space="preserve"> o</w:t>
      </w:r>
      <w:r>
        <w:rPr>
          <w:b/>
          <w:sz w:val="24"/>
          <w:szCs w:val="24"/>
        </w:rPr>
        <w:t>f</w:t>
      </w:r>
      <w:r w:rsidRPr="00B11C29">
        <w:rPr>
          <w:b/>
          <w:sz w:val="24"/>
          <w:szCs w:val="24"/>
        </w:rPr>
        <w:t xml:space="preserve"> offers</w:t>
      </w:r>
      <w:r>
        <w:rPr>
          <w:b/>
          <w:sz w:val="24"/>
          <w:szCs w:val="24"/>
        </w:rPr>
        <w:t>:</w:t>
      </w:r>
    </w:p>
    <w:p w14:paraId="186620D7" w14:textId="77777777" w:rsidR="00F30FA2" w:rsidRDefault="00F30FA2">
      <w:pPr>
        <w:spacing w:before="16" w:line="260" w:lineRule="exact"/>
        <w:rPr>
          <w:sz w:val="26"/>
          <w:szCs w:val="26"/>
        </w:rPr>
      </w:pPr>
    </w:p>
    <w:p w14:paraId="2106873D" w14:textId="5B0C08E8" w:rsidR="00F30FA2" w:rsidRPr="00EB497E" w:rsidRDefault="00602463" w:rsidP="00AB4539">
      <w:pPr>
        <w:spacing w:line="244" w:lineRule="auto"/>
        <w:ind w:left="140" w:right="779"/>
        <w:rPr>
          <w:sz w:val="24"/>
          <w:szCs w:val="24"/>
        </w:rPr>
      </w:pPr>
      <w:r w:rsidRPr="00EB497E">
        <w:rPr>
          <w:sz w:val="24"/>
          <w:szCs w:val="24"/>
        </w:rPr>
        <w:t>The</w:t>
      </w:r>
      <w:r w:rsidRPr="00EB497E">
        <w:rPr>
          <w:spacing w:val="-4"/>
          <w:sz w:val="24"/>
          <w:szCs w:val="24"/>
        </w:rPr>
        <w:t xml:space="preserve"> </w:t>
      </w:r>
      <w:r w:rsidRPr="00EB497E">
        <w:rPr>
          <w:sz w:val="24"/>
          <w:szCs w:val="24"/>
        </w:rPr>
        <w:t>s</w:t>
      </w:r>
      <w:r w:rsidRPr="00EB497E">
        <w:rPr>
          <w:spacing w:val="-1"/>
          <w:sz w:val="24"/>
          <w:szCs w:val="24"/>
        </w:rPr>
        <w:t>ea</w:t>
      </w:r>
      <w:r w:rsidRPr="00EB497E">
        <w:rPr>
          <w:sz w:val="24"/>
          <w:szCs w:val="24"/>
        </w:rPr>
        <w:t>l</w:t>
      </w:r>
      <w:r w:rsidRPr="00EB497E">
        <w:rPr>
          <w:spacing w:val="-1"/>
          <w:sz w:val="24"/>
          <w:szCs w:val="24"/>
        </w:rPr>
        <w:t>e</w:t>
      </w:r>
      <w:r w:rsidRPr="00EB497E">
        <w:rPr>
          <w:sz w:val="24"/>
          <w:szCs w:val="24"/>
        </w:rPr>
        <w:t>d</w:t>
      </w:r>
      <w:r w:rsidRPr="00EB497E">
        <w:rPr>
          <w:spacing w:val="-2"/>
          <w:sz w:val="24"/>
          <w:szCs w:val="24"/>
        </w:rPr>
        <w:t xml:space="preserve"> </w:t>
      </w:r>
      <w:r w:rsidRPr="00EB497E">
        <w:rPr>
          <w:sz w:val="24"/>
          <w:szCs w:val="24"/>
        </w:rPr>
        <w:t>quo</w:t>
      </w:r>
      <w:r w:rsidRPr="00EB497E">
        <w:rPr>
          <w:spacing w:val="3"/>
          <w:sz w:val="24"/>
          <w:szCs w:val="24"/>
        </w:rPr>
        <w:t>t</w:t>
      </w:r>
      <w:r w:rsidRPr="00EB497E">
        <w:rPr>
          <w:spacing w:val="-1"/>
          <w:sz w:val="24"/>
          <w:szCs w:val="24"/>
        </w:rPr>
        <w:t>a</w:t>
      </w:r>
      <w:r w:rsidRPr="00EB497E">
        <w:rPr>
          <w:spacing w:val="1"/>
          <w:sz w:val="24"/>
          <w:szCs w:val="24"/>
        </w:rPr>
        <w:t>ti</w:t>
      </w:r>
      <w:r w:rsidRPr="00EB497E">
        <w:rPr>
          <w:sz w:val="24"/>
          <w:szCs w:val="24"/>
        </w:rPr>
        <w:t>ons</w:t>
      </w:r>
      <w:r w:rsidRPr="00EB497E">
        <w:rPr>
          <w:spacing w:val="-7"/>
          <w:sz w:val="24"/>
          <w:szCs w:val="24"/>
        </w:rPr>
        <w:t xml:space="preserve"> </w:t>
      </w:r>
      <w:r w:rsidRPr="00EB497E">
        <w:rPr>
          <w:sz w:val="24"/>
          <w:szCs w:val="24"/>
        </w:rPr>
        <w:t>sho</w:t>
      </w:r>
      <w:r w:rsidRPr="00EB497E">
        <w:rPr>
          <w:spacing w:val="2"/>
          <w:sz w:val="24"/>
          <w:szCs w:val="24"/>
        </w:rPr>
        <w:t>u</w:t>
      </w:r>
      <w:r w:rsidRPr="00EB497E">
        <w:rPr>
          <w:spacing w:val="1"/>
          <w:sz w:val="24"/>
          <w:szCs w:val="24"/>
        </w:rPr>
        <w:t>l</w:t>
      </w:r>
      <w:r w:rsidRPr="00EB497E">
        <w:rPr>
          <w:sz w:val="24"/>
          <w:szCs w:val="24"/>
        </w:rPr>
        <w:t>d</w:t>
      </w:r>
      <w:r w:rsidRPr="00EB497E">
        <w:rPr>
          <w:spacing w:val="-6"/>
          <w:sz w:val="24"/>
          <w:szCs w:val="24"/>
        </w:rPr>
        <w:t xml:space="preserve"> </w:t>
      </w:r>
      <w:r w:rsidR="00B31A97" w:rsidRPr="00EB497E">
        <w:rPr>
          <w:sz w:val="24"/>
          <w:szCs w:val="24"/>
        </w:rPr>
        <w:t>be</w:t>
      </w:r>
      <w:r w:rsidR="00B31A97" w:rsidRPr="00EB497E">
        <w:rPr>
          <w:spacing w:val="-2"/>
          <w:sz w:val="24"/>
          <w:szCs w:val="24"/>
        </w:rPr>
        <w:t xml:space="preserve"> submitted</w:t>
      </w:r>
      <w:r w:rsidRPr="00EB497E">
        <w:rPr>
          <w:spacing w:val="-6"/>
          <w:sz w:val="24"/>
          <w:szCs w:val="24"/>
        </w:rPr>
        <w:t xml:space="preserve"> </w:t>
      </w:r>
      <w:r w:rsidRPr="00EB497E">
        <w:rPr>
          <w:sz w:val="24"/>
          <w:szCs w:val="24"/>
        </w:rPr>
        <w:t>on</w:t>
      </w:r>
      <w:r w:rsidRPr="00EB497E">
        <w:rPr>
          <w:spacing w:val="-2"/>
          <w:sz w:val="24"/>
          <w:szCs w:val="24"/>
        </w:rPr>
        <w:t xml:space="preserve"> </w:t>
      </w:r>
      <w:r w:rsidRPr="00EB497E">
        <w:rPr>
          <w:sz w:val="24"/>
          <w:szCs w:val="24"/>
        </w:rPr>
        <w:t>or</w:t>
      </w:r>
      <w:r w:rsidRPr="00EB497E">
        <w:rPr>
          <w:spacing w:val="-1"/>
          <w:sz w:val="24"/>
          <w:szCs w:val="24"/>
        </w:rPr>
        <w:t xml:space="preserve"> </w:t>
      </w:r>
      <w:r w:rsidRPr="00EB497E">
        <w:rPr>
          <w:sz w:val="24"/>
          <w:szCs w:val="24"/>
        </w:rPr>
        <w:t>b</w:t>
      </w:r>
      <w:r w:rsidRPr="00EB497E">
        <w:rPr>
          <w:spacing w:val="-1"/>
          <w:sz w:val="24"/>
          <w:szCs w:val="24"/>
        </w:rPr>
        <w:t>e</w:t>
      </w:r>
      <w:r w:rsidRPr="00EB497E">
        <w:rPr>
          <w:sz w:val="24"/>
          <w:szCs w:val="24"/>
        </w:rPr>
        <w:t>fo</w:t>
      </w:r>
      <w:r w:rsidRPr="00EB497E">
        <w:rPr>
          <w:spacing w:val="-1"/>
          <w:sz w:val="24"/>
          <w:szCs w:val="24"/>
        </w:rPr>
        <w:t>r</w:t>
      </w:r>
      <w:r w:rsidRPr="00EB497E">
        <w:rPr>
          <w:sz w:val="24"/>
          <w:szCs w:val="24"/>
        </w:rPr>
        <w:t>e</w:t>
      </w:r>
      <w:r w:rsidRPr="00EB497E">
        <w:rPr>
          <w:spacing w:val="-5"/>
          <w:sz w:val="24"/>
          <w:szCs w:val="24"/>
        </w:rPr>
        <w:t xml:space="preserve"> </w:t>
      </w:r>
      <w:r w:rsidRPr="00EB497E">
        <w:rPr>
          <w:sz w:val="24"/>
          <w:szCs w:val="24"/>
        </w:rPr>
        <w:t>16:</w:t>
      </w:r>
      <w:r w:rsidR="00B31A97" w:rsidRPr="00EB497E">
        <w:rPr>
          <w:sz w:val="24"/>
          <w:szCs w:val="24"/>
        </w:rPr>
        <w:t>00</w:t>
      </w:r>
      <w:r w:rsidRPr="00EB497E">
        <w:rPr>
          <w:spacing w:val="-4"/>
          <w:sz w:val="24"/>
          <w:szCs w:val="24"/>
        </w:rPr>
        <w:t xml:space="preserve"> </w:t>
      </w:r>
      <w:r w:rsidRPr="00EB497E">
        <w:rPr>
          <w:spacing w:val="2"/>
          <w:sz w:val="24"/>
          <w:szCs w:val="24"/>
        </w:rPr>
        <w:t>(</w:t>
      </w:r>
      <w:r w:rsidRPr="00EB497E">
        <w:rPr>
          <w:sz w:val="24"/>
          <w:szCs w:val="24"/>
        </w:rPr>
        <w:t>K</w:t>
      </w:r>
      <w:r w:rsidRPr="00EB497E">
        <w:rPr>
          <w:spacing w:val="-1"/>
          <w:sz w:val="24"/>
          <w:szCs w:val="24"/>
        </w:rPr>
        <w:t>a</w:t>
      </w:r>
      <w:r w:rsidRPr="00EB497E">
        <w:rPr>
          <w:sz w:val="24"/>
          <w:szCs w:val="24"/>
        </w:rPr>
        <w:t>bul</w:t>
      </w:r>
      <w:r w:rsidRPr="00EB497E">
        <w:rPr>
          <w:spacing w:val="-3"/>
          <w:sz w:val="24"/>
          <w:szCs w:val="24"/>
        </w:rPr>
        <w:t xml:space="preserve"> </w:t>
      </w:r>
      <w:r w:rsidRPr="00EB497E">
        <w:rPr>
          <w:sz w:val="24"/>
          <w:szCs w:val="24"/>
        </w:rPr>
        <w:t>T</w:t>
      </w:r>
      <w:r w:rsidRPr="00EB497E">
        <w:rPr>
          <w:spacing w:val="1"/>
          <w:sz w:val="24"/>
          <w:szCs w:val="24"/>
        </w:rPr>
        <w:t>i</w:t>
      </w:r>
      <w:r w:rsidRPr="00EB497E">
        <w:rPr>
          <w:spacing w:val="3"/>
          <w:sz w:val="24"/>
          <w:szCs w:val="24"/>
        </w:rPr>
        <w:t>m</w:t>
      </w:r>
      <w:r w:rsidRPr="00EB497E">
        <w:rPr>
          <w:spacing w:val="-1"/>
          <w:sz w:val="24"/>
          <w:szCs w:val="24"/>
        </w:rPr>
        <w:t>e</w:t>
      </w:r>
      <w:r w:rsidR="00F35353" w:rsidRPr="00EB497E">
        <w:rPr>
          <w:sz w:val="24"/>
          <w:szCs w:val="24"/>
        </w:rPr>
        <w:t>)</w:t>
      </w:r>
      <w:r w:rsidR="00331892" w:rsidRPr="00EB497E">
        <w:rPr>
          <w:spacing w:val="1"/>
          <w:sz w:val="24"/>
          <w:szCs w:val="24"/>
        </w:rPr>
        <w:t xml:space="preserve"> </w:t>
      </w:r>
      <w:r w:rsidR="006330AE">
        <w:rPr>
          <w:spacing w:val="1"/>
          <w:sz w:val="24"/>
          <w:szCs w:val="24"/>
        </w:rPr>
        <w:t>2</w:t>
      </w:r>
      <w:r w:rsidR="009F38D4">
        <w:rPr>
          <w:spacing w:val="1"/>
          <w:sz w:val="24"/>
          <w:szCs w:val="24"/>
        </w:rPr>
        <w:t>6</w:t>
      </w:r>
      <w:r w:rsidRPr="00EB497E">
        <w:rPr>
          <w:sz w:val="24"/>
          <w:szCs w:val="24"/>
        </w:rPr>
        <w:t>,</w:t>
      </w:r>
      <w:r w:rsidRPr="00EB497E">
        <w:rPr>
          <w:spacing w:val="-3"/>
          <w:sz w:val="24"/>
          <w:szCs w:val="24"/>
        </w:rPr>
        <w:t xml:space="preserve"> </w:t>
      </w:r>
      <w:r w:rsidR="00F85A68" w:rsidRPr="00EB497E">
        <w:rPr>
          <w:sz w:val="24"/>
          <w:szCs w:val="24"/>
        </w:rPr>
        <w:t>0</w:t>
      </w:r>
      <w:r w:rsidR="006330AE">
        <w:rPr>
          <w:sz w:val="24"/>
          <w:szCs w:val="24"/>
        </w:rPr>
        <w:t>3</w:t>
      </w:r>
      <w:r w:rsidRPr="00EB497E">
        <w:rPr>
          <w:sz w:val="24"/>
          <w:szCs w:val="24"/>
        </w:rPr>
        <w:t>,</w:t>
      </w:r>
      <w:r w:rsidRPr="00EB497E">
        <w:rPr>
          <w:spacing w:val="-3"/>
          <w:sz w:val="24"/>
          <w:szCs w:val="24"/>
        </w:rPr>
        <w:t xml:space="preserve"> </w:t>
      </w:r>
      <w:r w:rsidRPr="00EB497E">
        <w:rPr>
          <w:sz w:val="24"/>
          <w:szCs w:val="24"/>
        </w:rPr>
        <w:t>20</w:t>
      </w:r>
      <w:r w:rsidR="00F85A68" w:rsidRPr="00EB497E">
        <w:rPr>
          <w:sz w:val="24"/>
          <w:szCs w:val="24"/>
        </w:rPr>
        <w:t>2</w:t>
      </w:r>
      <w:r w:rsidR="00B31A97" w:rsidRPr="00EB497E">
        <w:rPr>
          <w:sz w:val="24"/>
          <w:szCs w:val="24"/>
        </w:rPr>
        <w:t>4</w:t>
      </w:r>
      <w:r w:rsidR="00961156" w:rsidRPr="00EB497E">
        <w:rPr>
          <w:sz w:val="24"/>
          <w:szCs w:val="24"/>
        </w:rPr>
        <w:t xml:space="preserve"> </w:t>
      </w:r>
      <w:r w:rsidRPr="00EB497E">
        <w:rPr>
          <w:sz w:val="24"/>
          <w:szCs w:val="24"/>
        </w:rPr>
        <w:t>to</w:t>
      </w:r>
      <w:r w:rsidRPr="00EB497E">
        <w:rPr>
          <w:spacing w:val="-1"/>
          <w:sz w:val="24"/>
          <w:szCs w:val="24"/>
        </w:rPr>
        <w:t xml:space="preserve"> </w:t>
      </w:r>
      <w:r w:rsidRPr="00EB497E">
        <w:rPr>
          <w:spacing w:val="1"/>
          <w:sz w:val="24"/>
          <w:szCs w:val="24"/>
        </w:rPr>
        <w:t>t</w:t>
      </w:r>
      <w:r w:rsidRPr="00EB497E">
        <w:rPr>
          <w:sz w:val="24"/>
          <w:szCs w:val="24"/>
        </w:rPr>
        <w:t>he</w:t>
      </w:r>
      <w:r w:rsidRPr="00EB497E">
        <w:rPr>
          <w:spacing w:val="-2"/>
          <w:sz w:val="24"/>
          <w:szCs w:val="24"/>
        </w:rPr>
        <w:t xml:space="preserve"> </w:t>
      </w:r>
      <w:r w:rsidRPr="00EB497E">
        <w:rPr>
          <w:sz w:val="24"/>
          <w:szCs w:val="24"/>
        </w:rPr>
        <w:t>following</w:t>
      </w:r>
      <w:r w:rsidRPr="00EB497E">
        <w:rPr>
          <w:spacing w:val="-13"/>
          <w:sz w:val="24"/>
          <w:szCs w:val="24"/>
        </w:rPr>
        <w:t xml:space="preserve"> </w:t>
      </w:r>
      <w:r w:rsidRPr="00EB497E">
        <w:rPr>
          <w:spacing w:val="-1"/>
          <w:sz w:val="24"/>
          <w:szCs w:val="24"/>
        </w:rPr>
        <w:t>a</w:t>
      </w:r>
      <w:r w:rsidRPr="00EB497E">
        <w:rPr>
          <w:sz w:val="24"/>
          <w:szCs w:val="24"/>
        </w:rPr>
        <w:t>d</w:t>
      </w:r>
      <w:r w:rsidRPr="00EB497E">
        <w:rPr>
          <w:spacing w:val="3"/>
          <w:sz w:val="24"/>
          <w:szCs w:val="24"/>
        </w:rPr>
        <w:t>d</w:t>
      </w:r>
      <w:r w:rsidRPr="00EB497E">
        <w:rPr>
          <w:spacing w:val="2"/>
          <w:sz w:val="24"/>
          <w:szCs w:val="24"/>
        </w:rPr>
        <w:t>r</w:t>
      </w:r>
      <w:r w:rsidRPr="00EB497E">
        <w:rPr>
          <w:spacing w:val="-3"/>
          <w:sz w:val="24"/>
          <w:szCs w:val="24"/>
        </w:rPr>
        <w:t>e</w:t>
      </w:r>
      <w:r w:rsidRPr="00EB497E">
        <w:rPr>
          <w:sz w:val="24"/>
          <w:szCs w:val="24"/>
        </w:rPr>
        <w:t>s</w:t>
      </w:r>
      <w:r w:rsidRPr="00EB497E">
        <w:rPr>
          <w:spacing w:val="1"/>
          <w:sz w:val="24"/>
          <w:szCs w:val="24"/>
        </w:rPr>
        <w:t>s</w:t>
      </w:r>
      <w:r w:rsidRPr="00EB497E">
        <w:rPr>
          <w:spacing w:val="4"/>
          <w:sz w:val="24"/>
          <w:szCs w:val="24"/>
        </w:rPr>
        <w:t>e</w:t>
      </w:r>
      <w:r w:rsidRPr="00EB497E">
        <w:rPr>
          <w:sz w:val="24"/>
          <w:szCs w:val="24"/>
        </w:rPr>
        <w:t>s:</w:t>
      </w:r>
    </w:p>
    <w:p w14:paraId="127EEC4E" w14:textId="77777777" w:rsidR="00F30FA2" w:rsidRPr="00EB497E" w:rsidRDefault="00F30FA2">
      <w:pPr>
        <w:spacing w:before="4" w:line="140" w:lineRule="exact"/>
        <w:rPr>
          <w:sz w:val="14"/>
          <w:szCs w:val="14"/>
        </w:rPr>
      </w:pPr>
    </w:p>
    <w:p w14:paraId="2A3C2835" w14:textId="406EA99B" w:rsidR="00F30FA2" w:rsidRPr="00EB497E" w:rsidRDefault="00602463">
      <w:pPr>
        <w:spacing w:line="254" w:lineRule="auto"/>
        <w:ind w:left="140" w:right="93"/>
        <w:rPr>
          <w:sz w:val="24"/>
          <w:szCs w:val="24"/>
        </w:rPr>
      </w:pPr>
      <w:r w:rsidRPr="00EB497E">
        <w:rPr>
          <w:sz w:val="24"/>
          <w:szCs w:val="24"/>
        </w:rPr>
        <w:t>No</w:t>
      </w:r>
      <w:r w:rsidRPr="00EB497E">
        <w:rPr>
          <w:spacing w:val="-1"/>
          <w:sz w:val="24"/>
          <w:szCs w:val="24"/>
        </w:rPr>
        <w:t>r</w:t>
      </w:r>
      <w:r w:rsidRPr="00EB497E">
        <w:rPr>
          <w:sz w:val="24"/>
          <w:szCs w:val="24"/>
        </w:rPr>
        <w:t>w</w:t>
      </w:r>
      <w:r w:rsidRPr="00EB497E">
        <w:rPr>
          <w:spacing w:val="2"/>
          <w:sz w:val="24"/>
          <w:szCs w:val="24"/>
        </w:rPr>
        <w:t>e</w:t>
      </w:r>
      <w:r w:rsidRPr="00EB497E">
        <w:rPr>
          <w:spacing w:val="-5"/>
          <w:sz w:val="24"/>
          <w:szCs w:val="24"/>
        </w:rPr>
        <w:t>g</w:t>
      </w:r>
      <w:r w:rsidRPr="00EB497E">
        <w:rPr>
          <w:sz w:val="24"/>
          <w:szCs w:val="24"/>
        </w:rPr>
        <w:t>i</w:t>
      </w:r>
      <w:r w:rsidRPr="00EB497E">
        <w:rPr>
          <w:spacing w:val="-1"/>
          <w:sz w:val="24"/>
          <w:szCs w:val="24"/>
        </w:rPr>
        <w:t>a</w:t>
      </w:r>
      <w:r w:rsidRPr="00EB497E">
        <w:rPr>
          <w:sz w:val="24"/>
          <w:szCs w:val="24"/>
        </w:rPr>
        <w:t>n</w:t>
      </w:r>
      <w:r w:rsidRPr="00EB497E">
        <w:rPr>
          <w:spacing w:val="4"/>
          <w:sz w:val="24"/>
          <w:szCs w:val="24"/>
        </w:rPr>
        <w:t xml:space="preserve"> </w:t>
      </w:r>
      <w:r w:rsidRPr="00EB497E">
        <w:rPr>
          <w:spacing w:val="2"/>
          <w:sz w:val="24"/>
          <w:szCs w:val="24"/>
        </w:rPr>
        <w:t>Af</w:t>
      </w:r>
      <w:r w:rsidRPr="00EB497E">
        <w:rPr>
          <w:spacing w:val="-5"/>
          <w:sz w:val="24"/>
          <w:szCs w:val="24"/>
        </w:rPr>
        <w:t>g</w:t>
      </w:r>
      <w:r w:rsidRPr="00EB497E">
        <w:rPr>
          <w:spacing w:val="3"/>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r w:rsidRPr="00EB497E">
        <w:rPr>
          <w:spacing w:val="6"/>
          <w:sz w:val="24"/>
          <w:szCs w:val="24"/>
        </w:rPr>
        <w:t xml:space="preserve"> </w:t>
      </w:r>
      <w:r w:rsidRPr="00EB497E">
        <w:rPr>
          <w:spacing w:val="1"/>
          <w:sz w:val="24"/>
          <w:szCs w:val="24"/>
        </w:rPr>
        <w:t>C</w:t>
      </w:r>
      <w:r w:rsidRPr="00EB497E">
        <w:rPr>
          <w:sz w:val="24"/>
          <w:szCs w:val="24"/>
        </w:rPr>
        <w:t>o</w:t>
      </w:r>
      <w:r w:rsidRPr="00EB497E">
        <w:rPr>
          <w:spacing w:val="1"/>
          <w:sz w:val="24"/>
          <w:szCs w:val="24"/>
        </w:rPr>
        <w:t>mmit</w:t>
      </w:r>
      <w:r w:rsidRPr="00EB497E">
        <w:rPr>
          <w:sz w:val="24"/>
          <w:szCs w:val="24"/>
        </w:rPr>
        <w:t>t</w:t>
      </w:r>
      <w:r w:rsidRPr="00EB497E">
        <w:rPr>
          <w:spacing w:val="-1"/>
          <w:sz w:val="24"/>
          <w:szCs w:val="24"/>
        </w:rPr>
        <w:t>ee</w:t>
      </w:r>
      <w:r w:rsidRPr="00EB497E">
        <w:rPr>
          <w:sz w:val="24"/>
          <w:szCs w:val="24"/>
        </w:rPr>
        <w:t>,</w:t>
      </w:r>
      <w:r w:rsidRPr="00EB497E">
        <w:rPr>
          <w:spacing w:val="5"/>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8"/>
          <w:sz w:val="24"/>
          <w:szCs w:val="24"/>
        </w:rPr>
        <w:t xml:space="preserve"> </w:t>
      </w:r>
      <w:r w:rsidRPr="00EB497E">
        <w:rPr>
          <w:sz w:val="24"/>
          <w:szCs w:val="24"/>
        </w:rPr>
        <w:t>O</w:t>
      </w:r>
      <w:r w:rsidRPr="00EB497E">
        <w:rPr>
          <w:spacing w:val="-1"/>
          <w:sz w:val="24"/>
          <w:szCs w:val="24"/>
        </w:rPr>
        <w:t>f</w:t>
      </w:r>
      <w:r w:rsidRPr="00EB497E">
        <w:rPr>
          <w:sz w:val="24"/>
          <w:szCs w:val="24"/>
        </w:rPr>
        <w:t>f</w:t>
      </w:r>
      <w:r w:rsidRPr="00EB497E">
        <w:rPr>
          <w:spacing w:val="1"/>
          <w:sz w:val="24"/>
          <w:szCs w:val="24"/>
        </w:rPr>
        <w:t>i</w:t>
      </w:r>
      <w:r w:rsidRPr="00EB497E">
        <w:rPr>
          <w:spacing w:val="-1"/>
          <w:sz w:val="24"/>
          <w:szCs w:val="24"/>
        </w:rPr>
        <w:t>ce</w:t>
      </w:r>
      <w:r w:rsidRPr="00EB497E">
        <w:rPr>
          <w:sz w:val="24"/>
          <w:szCs w:val="24"/>
        </w:rPr>
        <w:t>,</w:t>
      </w:r>
      <w:r w:rsidRPr="00EB497E">
        <w:rPr>
          <w:spacing w:val="8"/>
          <w:sz w:val="24"/>
          <w:szCs w:val="24"/>
        </w:rPr>
        <w:t xml:space="preserve"> </w:t>
      </w:r>
      <w:r w:rsidR="00961156" w:rsidRPr="00EB497E">
        <w:rPr>
          <w:sz w:val="24"/>
          <w:szCs w:val="24"/>
        </w:rPr>
        <w:t xml:space="preserve">Qala Fatullah </w:t>
      </w:r>
      <w:r w:rsidRPr="00EB497E">
        <w:rPr>
          <w:spacing w:val="11"/>
          <w:sz w:val="24"/>
          <w:szCs w:val="24"/>
        </w:rPr>
        <w:t xml:space="preserve"> </w:t>
      </w:r>
      <w:r w:rsidRPr="00EB497E">
        <w:rPr>
          <w:sz w:val="24"/>
          <w:szCs w:val="24"/>
        </w:rPr>
        <w:t>#</w:t>
      </w:r>
      <w:r w:rsidRPr="00EB497E">
        <w:rPr>
          <w:spacing w:val="11"/>
          <w:sz w:val="24"/>
          <w:szCs w:val="24"/>
        </w:rPr>
        <w:t xml:space="preserve"> </w:t>
      </w:r>
      <w:r w:rsidR="00961156" w:rsidRPr="00EB497E">
        <w:rPr>
          <w:spacing w:val="-2"/>
          <w:sz w:val="24"/>
          <w:szCs w:val="24"/>
        </w:rPr>
        <w:t>20</w:t>
      </w:r>
      <w:r w:rsidRPr="00EB497E">
        <w:rPr>
          <w:sz w:val="24"/>
          <w:szCs w:val="24"/>
        </w:rPr>
        <w:t>,</w:t>
      </w:r>
      <w:r w:rsidRPr="00EB497E">
        <w:rPr>
          <w:spacing w:val="10"/>
          <w:sz w:val="24"/>
          <w:szCs w:val="24"/>
        </w:rPr>
        <w:t xml:space="preserve"> </w:t>
      </w:r>
      <w:r w:rsidRPr="00EB497E">
        <w:rPr>
          <w:sz w:val="24"/>
          <w:szCs w:val="24"/>
        </w:rPr>
        <w:t>House</w:t>
      </w:r>
      <w:r w:rsidRPr="00EB497E">
        <w:rPr>
          <w:spacing w:val="7"/>
          <w:sz w:val="24"/>
          <w:szCs w:val="24"/>
        </w:rPr>
        <w:t xml:space="preserve"> </w:t>
      </w:r>
      <w:r w:rsidRPr="00EB497E">
        <w:rPr>
          <w:sz w:val="24"/>
          <w:szCs w:val="24"/>
        </w:rPr>
        <w:t>#</w:t>
      </w:r>
      <w:r w:rsidRPr="00EB497E">
        <w:rPr>
          <w:spacing w:val="11"/>
          <w:sz w:val="24"/>
          <w:szCs w:val="24"/>
        </w:rPr>
        <w:t xml:space="preserve"> </w:t>
      </w:r>
      <w:r w:rsidR="00961156" w:rsidRPr="00EB497E">
        <w:rPr>
          <w:sz w:val="24"/>
          <w:szCs w:val="24"/>
        </w:rPr>
        <w:t xml:space="preserve">Street 5 </w:t>
      </w:r>
      <w:r w:rsidRPr="00EB497E">
        <w:rPr>
          <w:sz w:val="24"/>
          <w:szCs w:val="24"/>
        </w:rPr>
        <w:t>,</w:t>
      </w:r>
      <w:r w:rsidRPr="00EB497E">
        <w:rPr>
          <w:spacing w:val="-4"/>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5"/>
          <w:sz w:val="24"/>
          <w:szCs w:val="24"/>
        </w:rPr>
        <w:t xml:space="preserve"> </w:t>
      </w:r>
      <w:r w:rsidRPr="00EB497E">
        <w:rPr>
          <w:spacing w:val="2"/>
          <w:sz w:val="24"/>
          <w:szCs w:val="24"/>
        </w:rPr>
        <w:t>Af</w:t>
      </w:r>
      <w:r w:rsidRPr="00EB497E">
        <w:rPr>
          <w:spacing w:val="-5"/>
          <w:sz w:val="24"/>
          <w:szCs w:val="24"/>
        </w:rPr>
        <w:t>g</w:t>
      </w:r>
      <w:r w:rsidRPr="00EB497E">
        <w:rPr>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p>
    <w:p w14:paraId="60DF31C0" w14:textId="77777777" w:rsidR="00F30FA2" w:rsidRPr="00EB497E" w:rsidRDefault="00F30FA2">
      <w:pPr>
        <w:spacing w:before="9" w:line="160" w:lineRule="exact"/>
        <w:rPr>
          <w:sz w:val="16"/>
          <w:szCs w:val="16"/>
        </w:rPr>
      </w:pPr>
    </w:p>
    <w:p w14:paraId="6D846AF0" w14:textId="708B8730" w:rsidR="00F30FA2" w:rsidRPr="00EB497E" w:rsidRDefault="00602463" w:rsidP="00961156">
      <w:pPr>
        <w:ind w:left="140"/>
        <w:rPr>
          <w:sz w:val="24"/>
          <w:szCs w:val="24"/>
        </w:rPr>
      </w:pPr>
      <w:r w:rsidRPr="00EB497E">
        <w:rPr>
          <w:spacing w:val="1"/>
          <w:sz w:val="24"/>
          <w:szCs w:val="24"/>
        </w:rPr>
        <w:t>C</w:t>
      </w:r>
      <w:r w:rsidRPr="00EB497E">
        <w:rPr>
          <w:sz w:val="24"/>
          <w:szCs w:val="24"/>
        </w:rPr>
        <w:t>onta</w:t>
      </w:r>
      <w:r w:rsidRPr="00EB497E">
        <w:rPr>
          <w:spacing w:val="-1"/>
          <w:sz w:val="24"/>
          <w:szCs w:val="24"/>
        </w:rPr>
        <w:t>c</w:t>
      </w:r>
      <w:r w:rsidRPr="00EB497E">
        <w:rPr>
          <w:sz w:val="24"/>
          <w:szCs w:val="24"/>
        </w:rPr>
        <w:t>t</w:t>
      </w:r>
      <w:r w:rsidRPr="00EB497E">
        <w:rPr>
          <w:spacing w:val="-5"/>
          <w:sz w:val="24"/>
          <w:szCs w:val="24"/>
        </w:rPr>
        <w:t xml:space="preserve"> </w:t>
      </w:r>
      <w:r w:rsidRPr="00EB497E">
        <w:rPr>
          <w:sz w:val="24"/>
          <w:szCs w:val="24"/>
        </w:rPr>
        <w:t>No:</w:t>
      </w:r>
      <w:r w:rsidRPr="00EB497E">
        <w:rPr>
          <w:spacing w:val="-4"/>
          <w:sz w:val="24"/>
          <w:szCs w:val="24"/>
        </w:rPr>
        <w:t xml:space="preserve"> </w:t>
      </w:r>
      <w:r w:rsidRPr="00EB497E">
        <w:rPr>
          <w:sz w:val="24"/>
          <w:szCs w:val="24"/>
        </w:rPr>
        <w:t>+93</w:t>
      </w:r>
      <w:r w:rsidRPr="00EB497E">
        <w:rPr>
          <w:spacing w:val="-4"/>
          <w:sz w:val="24"/>
          <w:szCs w:val="24"/>
        </w:rPr>
        <w:t xml:space="preserve"> </w:t>
      </w:r>
      <w:r w:rsidRPr="00EB497E">
        <w:rPr>
          <w:sz w:val="24"/>
          <w:szCs w:val="24"/>
        </w:rPr>
        <w:t>790</w:t>
      </w:r>
      <w:r w:rsidRPr="00EB497E">
        <w:rPr>
          <w:spacing w:val="-4"/>
          <w:sz w:val="24"/>
          <w:szCs w:val="24"/>
        </w:rPr>
        <w:t xml:space="preserve"> </w:t>
      </w:r>
      <w:r w:rsidRPr="00EB497E">
        <w:rPr>
          <w:sz w:val="24"/>
          <w:szCs w:val="24"/>
        </w:rPr>
        <w:t>69</w:t>
      </w:r>
      <w:r w:rsidRPr="00EB497E">
        <w:rPr>
          <w:spacing w:val="3"/>
          <w:sz w:val="24"/>
          <w:szCs w:val="24"/>
        </w:rPr>
        <w:t xml:space="preserve"> </w:t>
      </w:r>
      <w:r w:rsidRPr="00EB497E">
        <w:rPr>
          <w:sz w:val="24"/>
          <w:szCs w:val="24"/>
        </w:rPr>
        <w:t>82</w:t>
      </w:r>
      <w:r w:rsidRPr="00EB497E">
        <w:rPr>
          <w:spacing w:val="-2"/>
          <w:sz w:val="24"/>
          <w:szCs w:val="24"/>
        </w:rPr>
        <w:t xml:space="preserve"> </w:t>
      </w:r>
      <w:r w:rsidRPr="00EB497E">
        <w:rPr>
          <w:sz w:val="24"/>
          <w:szCs w:val="24"/>
        </w:rPr>
        <w:t>04</w:t>
      </w:r>
      <w:r w:rsidRPr="00EB497E">
        <w:rPr>
          <w:spacing w:val="-1"/>
          <w:sz w:val="24"/>
          <w:szCs w:val="24"/>
        </w:rPr>
        <w:t xml:space="preserve"> </w:t>
      </w:r>
    </w:p>
    <w:p w14:paraId="0C077160" w14:textId="77777777" w:rsidR="00F30FA2" w:rsidRDefault="00F30FA2">
      <w:pPr>
        <w:spacing w:before="2" w:line="100" w:lineRule="exact"/>
        <w:rPr>
          <w:sz w:val="11"/>
          <w:szCs w:val="11"/>
        </w:rPr>
      </w:pPr>
    </w:p>
    <w:p w14:paraId="149530D7" w14:textId="77777777" w:rsidR="00F30FA2" w:rsidRDefault="00F30FA2">
      <w:pPr>
        <w:spacing w:line="200" w:lineRule="exact"/>
      </w:pPr>
    </w:p>
    <w:p w14:paraId="3A7F6E17" w14:textId="77777777" w:rsidR="00F30FA2" w:rsidRDefault="00F30FA2">
      <w:pPr>
        <w:spacing w:line="200" w:lineRule="exact"/>
      </w:pPr>
    </w:p>
    <w:p w14:paraId="45AF34DB" w14:textId="77777777" w:rsidR="00F30FA2" w:rsidRDefault="00F30FA2">
      <w:pPr>
        <w:spacing w:line="200" w:lineRule="exact"/>
      </w:pPr>
    </w:p>
    <w:p w14:paraId="6D8BA0DA" w14:textId="77777777" w:rsidR="00F30FA2" w:rsidRPr="00B11C29" w:rsidRDefault="00602463" w:rsidP="009B4DBD">
      <w:pPr>
        <w:spacing w:before="72" w:line="260" w:lineRule="exact"/>
        <w:rPr>
          <w:b/>
          <w:position w:val="-1"/>
          <w:sz w:val="24"/>
          <w:szCs w:val="24"/>
        </w:rPr>
      </w:pPr>
      <w:r w:rsidRPr="00B11C29">
        <w:rPr>
          <w:b/>
          <w:position w:val="-1"/>
          <w:sz w:val="24"/>
          <w:szCs w:val="24"/>
        </w:rPr>
        <w:t>8.   Required documents along with the quotation:</w:t>
      </w:r>
    </w:p>
    <w:p w14:paraId="20A6CF99" w14:textId="77777777" w:rsidR="00F30FA2" w:rsidRDefault="00F30FA2">
      <w:pPr>
        <w:spacing w:before="3" w:line="100" w:lineRule="exact"/>
        <w:rPr>
          <w:sz w:val="11"/>
          <w:szCs w:val="11"/>
        </w:rPr>
      </w:pPr>
    </w:p>
    <w:p w14:paraId="3A76D28F" w14:textId="77777777" w:rsidR="00F30FA2" w:rsidRDefault="00F30FA2">
      <w:pPr>
        <w:spacing w:line="200" w:lineRule="exact"/>
      </w:pPr>
    </w:p>
    <w:p w14:paraId="7B7897B4" w14:textId="77777777" w:rsidR="00F30FA2" w:rsidRDefault="00602463" w:rsidP="00B11C29">
      <w:pPr>
        <w:spacing w:line="244" w:lineRule="auto"/>
        <w:ind w:left="450" w:right="779"/>
        <w:rPr>
          <w:sz w:val="24"/>
          <w:szCs w:val="24"/>
        </w:rPr>
      </w:pPr>
      <w:r w:rsidRPr="00B11C29">
        <w:rPr>
          <w:sz w:val="24"/>
          <w:szCs w:val="24"/>
        </w:rPr>
        <w:t>1. Valid registration certificates</w:t>
      </w:r>
    </w:p>
    <w:p w14:paraId="5C60D9D6" w14:textId="51367BDF" w:rsidR="00F30FA2" w:rsidRDefault="00602463" w:rsidP="00B11C29">
      <w:pPr>
        <w:spacing w:line="244" w:lineRule="auto"/>
        <w:ind w:left="450" w:right="779"/>
        <w:rPr>
          <w:sz w:val="24"/>
          <w:szCs w:val="24"/>
        </w:rPr>
      </w:pPr>
      <w:r w:rsidRPr="00B11C29">
        <w:rPr>
          <w:sz w:val="24"/>
          <w:szCs w:val="24"/>
        </w:rPr>
        <w:t xml:space="preserve">2. Self-declaration that you are not in any excluded or </w:t>
      </w:r>
      <w:r w:rsidR="00CE725A" w:rsidRPr="00B11C29">
        <w:rPr>
          <w:sz w:val="24"/>
          <w:szCs w:val="24"/>
        </w:rPr>
        <w:t>blacklist</w:t>
      </w:r>
      <w:r w:rsidRPr="00B11C29">
        <w:rPr>
          <w:sz w:val="24"/>
          <w:szCs w:val="24"/>
        </w:rPr>
        <w:t xml:space="preserve"> parties/vendors/suppliers.</w:t>
      </w:r>
    </w:p>
    <w:p w14:paraId="0A91D3EB" w14:textId="70E8A257" w:rsidR="00F30FA2" w:rsidRDefault="00602463" w:rsidP="00B11C29">
      <w:pPr>
        <w:spacing w:line="244" w:lineRule="auto"/>
        <w:ind w:left="450" w:right="779"/>
        <w:rPr>
          <w:sz w:val="24"/>
          <w:szCs w:val="24"/>
        </w:rPr>
      </w:pPr>
      <w:r w:rsidRPr="00B11C29">
        <w:rPr>
          <w:sz w:val="24"/>
          <w:szCs w:val="24"/>
        </w:rPr>
        <w:t xml:space="preserve">3. Completed and signed </w:t>
      </w:r>
      <w:r w:rsidR="00D94B12" w:rsidRPr="00B11C29">
        <w:rPr>
          <w:sz w:val="24"/>
          <w:szCs w:val="24"/>
        </w:rPr>
        <w:t>declaration for</w:t>
      </w:r>
      <w:r w:rsidRPr="00B11C29">
        <w:rPr>
          <w:sz w:val="24"/>
          <w:szCs w:val="24"/>
        </w:rPr>
        <w:t xml:space="preserve"> vendors - child labor 2014-03 (Can </w:t>
      </w:r>
      <w:r w:rsidR="00CE725A" w:rsidRPr="00B11C29">
        <w:rPr>
          <w:sz w:val="24"/>
          <w:szCs w:val="24"/>
        </w:rPr>
        <w:t>be found</w:t>
      </w:r>
      <w:r w:rsidRPr="00B11C29">
        <w:rPr>
          <w:sz w:val="24"/>
          <w:szCs w:val="24"/>
        </w:rPr>
        <w:t xml:space="preserve"> at NAC Webpage, procurement portal).</w:t>
      </w:r>
    </w:p>
    <w:p w14:paraId="177B8470" w14:textId="77777777" w:rsidR="00F30FA2" w:rsidRDefault="00F30FA2">
      <w:pPr>
        <w:spacing w:line="200" w:lineRule="exact"/>
      </w:pPr>
    </w:p>
    <w:p w14:paraId="5852DECA" w14:textId="77777777" w:rsidR="00B11C29" w:rsidRDefault="00C114C2" w:rsidP="00EC0C9E">
      <w:pPr>
        <w:spacing w:before="72" w:line="260" w:lineRule="exact"/>
        <w:rPr>
          <w:b/>
          <w:position w:val="-1"/>
          <w:sz w:val="24"/>
          <w:szCs w:val="24"/>
        </w:rPr>
      </w:pPr>
      <w:r w:rsidRPr="00B11C29">
        <w:rPr>
          <w:b/>
          <w:position w:val="-1"/>
          <w:sz w:val="24"/>
          <w:szCs w:val="24"/>
        </w:rPr>
        <w:t xml:space="preserve">   9.  List of Items:</w:t>
      </w:r>
    </w:p>
    <w:p w14:paraId="73323AD2" w14:textId="76528F5D" w:rsidR="00C114C2" w:rsidRPr="00B11C29" w:rsidRDefault="00C114C2" w:rsidP="00EC0C9E">
      <w:pPr>
        <w:spacing w:before="72" w:line="260" w:lineRule="exact"/>
        <w:ind w:left="140"/>
        <w:rPr>
          <w:b/>
          <w:position w:val="-1"/>
          <w:sz w:val="24"/>
          <w:szCs w:val="24"/>
        </w:rPr>
      </w:pPr>
      <w:r w:rsidRPr="00B11C29">
        <w:rPr>
          <w:sz w:val="24"/>
          <w:szCs w:val="24"/>
        </w:rPr>
        <w:t xml:space="preserve">List of Items attached as Annex to this document. </w:t>
      </w:r>
    </w:p>
    <w:p w14:paraId="690788B1" w14:textId="77777777" w:rsidR="00C114C2" w:rsidRDefault="00C114C2" w:rsidP="00C114C2">
      <w:pPr>
        <w:tabs>
          <w:tab w:val="left" w:pos="1597"/>
        </w:tabs>
        <w:spacing w:line="200" w:lineRule="exact"/>
      </w:pPr>
    </w:p>
    <w:p w14:paraId="6113D89F" w14:textId="77777777" w:rsidR="00F30FA2" w:rsidRDefault="00F30FA2">
      <w:pPr>
        <w:spacing w:before="16" w:line="260" w:lineRule="exact"/>
        <w:rPr>
          <w:sz w:val="26"/>
          <w:szCs w:val="26"/>
        </w:rPr>
      </w:pPr>
    </w:p>
    <w:p w14:paraId="3E54283D" w14:textId="77777777" w:rsidR="00003764" w:rsidRDefault="00003764">
      <w:pPr>
        <w:spacing w:before="16" w:line="260" w:lineRule="exact"/>
        <w:rPr>
          <w:sz w:val="26"/>
          <w:szCs w:val="26"/>
        </w:rPr>
      </w:pPr>
    </w:p>
    <w:p w14:paraId="516A424C" w14:textId="77777777" w:rsidR="00F30FA2" w:rsidRPr="00B11C29" w:rsidRDefault="00602463" w:rsidP="00003764">
      <w:pPr>
        <w:rPr>
          <w:spacing w:val="-1"/>
          <w:sz w:val="24"/>
          <w:szCs w:val="24"/>
        </w:rPr>
      </w:pPr>
      <w:r w:rsidRPr="00B11C29">
        <w:rPr>
          <w:spacing w:val="-1"/>
          <w:sz w:val="24"/>
          <w:szCs w:val="24"/>
        </w:rPr>
        <w:t>Please contact us if you have any query regarding this RFQ!</w:t>
      </w:r>
    </w:p>
    <w:p w14:paraId="747E4515" w14:textId="77777777" w:rsidR="00F30FA2" w:rsidRDefault="00F30FA2" w:rsidP="00003764">
      <w:pPr>
        <w:spacing w:before="8" w:line="120" w:lineRule="exact"/>
        <w:jc w:val="center"/>
        <w:rPr>
          <w:sz w:val="12"/>
          <w:szCs w:val="12"/>
        </w:rPr>
      </w:pPr>
    </w:p>
    <w:p w14:paraId="2B2D30EA" w14:textId="77777777" w:rsidR="00F30FA2" w:rsidRDefault="00F30FA2" w:rsidP="00003764">
      <w:pPr>
        <w:spacing w:line="200" w:lineRule="exact"/>
        <w:jc w:val="center"/>
      </w:pPr>
    </w:p>
    <w:p w14:paraId="207BD29D" w14:textId="77777777" w:rsidR="00003764" w:rsidRDefault="00003764" w:rsidP="00003764">
      <w:pPr>
        <w:spacing w:line="200" w:lineRule="exact"/>
        <w:jc w:val="center"/>
      </w:pPr>
    </w:p>
    <w:p w14:paraId="71F37E14" w14:textId="77777777" w:rsidR="00003764" w:rsidRDefault="00003764" w:rsidP="00003764">
      <w:pPr>
        <w:spacing w:line="200" w:lineRule="exact"/>
        <w:jc w:val="center"/>
      </w:pPr>
    </w:p>
    <w:p w14:paraId="7FBA4544" w14:textId="77777777" w:rsidR="00F30FA2" w:rsidRDefault="00F30FA2" w:rsidP="00003764">
      <w:pPr>
        <w:spacing w:line="200" w:lineRule="exact"/>
        <w:jc w:val="center"/>
      </w:pPr>
    </w:p>
    <w:p w14:paraId="28002DC0" w14:textId="3DB29A4B" w:rsidR="00F30FA2" w:rsidRPr="00B11C29" w:rsidRDefault="00602463" w:rsidP="009B4DBD">
      <w:pPr>
        <w:spacing w:before="72" w:line="260" w:lineRule="exact"/>
        <w:ind w:left="90"/>
        <w:jc w:val="center"/>
        <w:rPr>
          <w:b/>
          <w:position w:val="-1"/>
          <w:sz w:val="24"/>
          <w:szCs w:val="24"/>
        </w:rPr>
        <w:sectPr w:rsidR="00F30FA2" w:rsidRPr="00B11C29" w:rsidSect="00F64296">
          <w:pgSz w:w="12240" w:h="15840"/>
          <w:pgMar w:top="1360" w:right="1300" w:bottom="280" w:left="1300" w:header="0" w:footer="873" w:gutter="0"/>
          <w:cols w:space="720"/>
        </w:sectPr>
      </w:pPr>
      <w:r w:rsidRPr="00B11C29">
        <w:rPr>
          <w:b/>
          <w:position w:val="-1"/>
          <w:sz w:val="24"/>
          <w:szCs w:val="24"/>
        </w:rPr>
        <w:t>Thank you and we look forward to receiving your quotation.</w:t>
      </w:r>
    </w:p>
    <w:p w14:paraId="29E7F5E5" w14:textId="77777777" w:rsidR="00F30FA2" w:rsidRDefault="00583DD9">
      <w:pPr>
        <w:spacing w:before="91"/>
        <w:ind w:left="256"/>
        <w:sectPr w:rsidR="00F30FA2" w:rsidSect="00F64296">
          <w:footerReference w:type="default" r:id="rId13"/>
          <w:pgSz w:w="12240" w:h="15840"/>
          <w:pgMar w:top="600" w:right="660" w:bottom="280" w:left="1280" w:header="0" w:footer="0" w:gutter="0"/>
          <w:cols w:space="720"/>
        </w:sectPr>
      </w:pPr>
      <w:r>
        <w:lastRenderedPageBreak/>
        <w:pict w14:anchorId="0A24EC83">
          <v:shape id="_x0000_i1026" type="#_x0000_t75" style="width:175.5pt;height:42.5pt">
            <v:imagedata r:id="rId14" o:title=""/>
          </v:shape>
        </w:pict>
      </w:r>
    </w:p>
    <w:p w14:paraId="42D10F2F" w14:textId="77777777" w:rsidR="00F30FA2" w:rsidRDefault="00602463">
      <w:pPr>
        <w:spacing w:before="14"/>
        <w:ind w:left="374"/>
        <w:rPr>
          <w:rFonts w:ascii="Calibri" w:eastAsia="Calibri" w:hAnsi="Calibri" w:cs="Calibri"/>
          <w:sz w:val="25"/>
          <w:szCs w:val="25"/>
        </w:rPr>
      </w:pPr>
      <w:r>
        <w:rPr>
          <w:rFonts w:ascii="Calibri" w:eastAsia="Calibri" w:hAnsi="Calibri" w:cs="Calibri"/>
          <w:b/>
          <w:sz w:val="25"/>
          <w:szCs w:val="25"/>
        </w:rPr>
        <w:t>Off</w:t>
      </w:r>
      <w:r>
        <w:rPr>
          <w:rFonts w:ascii="Calibri" w:eastAsia="Calibri" w:hAnsi="Calibri" w:cs="Calibri"/>
          <w:b/>
          <w:spacing w:val="1"/>
          <w:sz w:val="25"/>
          <w:szCs w:val="25"/>
        </w:rPr>
        <w:t>ic</w:t>
      </w:r>
      <w:r>
        <w:rPr>
          <w:rFonts w:ascii="Calibri" w:eastAsia="Calibri" w:hAnsi="Calibri" w:cs="Calibri"/>
          <w:b/>
          <w:sz w:val="25"/>
          <w:szCs w:val="25"/>
        </w:rPr>
        <w:t>e:</w:t>
      </w:r>
      <w:r>
        <w:rPr>
          <w:rFonts w:ascii="Calibri" w:eastAsia="Calibri" w:hAnsi="Calibri" w:cs="Calibri"/>
          <w:b/>
          <w:spacing w:val="12"/>
          <w:sz w:val="25"/>
          <w:szCs w:val="25"/>
        </w:rPr>
        <w:t xml:space="preserve"> </w:t>
      </w:r>
      <w:r>
        <w:rPr>
          <w:rFonts w:ascii="Calibri" w:eastAsia="Calibri" w:hAnsi="Calibri" w:cs="Calibri"/>
          <w:b/>
          <w:spacing w:val="5"/>
          <w:sz w:val="25"/>
          <w:szCs w:val="25"/>
        </w:rPr>
        <w:t>KC</w:t>
      </w:r>
      <w:r>
        <w:rPr>
          <w:rFonts w:ascii="Calibri" w:eastAsia="Calibri" w:hAnsi="Calibri" w:cs="Calibri"/>
          <w:b/>
          <w:sz w:val="25"/>
          <w:szCs w:val="25"/>
        </w:rPr>
        <w:t>O</w:t>
      </w:r>
    </w:p>
    <w:p w14:paraId="6940525E" w14:textId="77777777" w:rsidR="00F30FA2" w:rsidRDefault="00F30FA2">
      <w:pPr>
        <w:spacing w:before="5" w:line="180" w:lineRule="exact"/>
        <w:rPr>
          <w:sz w:val="18"/>
          <w:szCs w:val="18"/>
        </w:rPr>
      </w:pPr>
    </w:p>
    <w:p w14:paraId="63A4C73F" w14:textId="77777777" w:rsidR="00F30FA2" w:rsidRDefault="00F30FA2">
      <w:pPr>
        <w:spacing w:line="200" w:lineRule="exact"/>
      </w:pPr>
    </w:p>
    <w:p w14:paraId="437CB9B1" w14:textId="32B1CAC7" w:rsidR="00F30FA2" w:rsidRDefault="00602463">
      <w:pPr>
        <w:ind w:left="369" w:right="-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z w:val="17"/>
          <w:szCs w:val="17"/>
        </w:rPr>
        <w:t>: A</w:t>
      </w:r>
      <w:r>
        <w:rPr>
          <w:rFonts w:ascii="Calibri" w:eastAsia="Calibri" w:hAnsi="Calibri" w:cs="Calibri"/>
          <w:spacing w:val="-1"/>
          <w:sz w:val="17"/>
          <w:szCs w:val="17"/>
        </w:rPr>
        <w:t>l</w:t>
      </w:r>
      <w:r>
        <w:rPr>
          <w:rFonts w:ascii="Calibri" w:eastAsia="Calibri" w:hAnsi="Calibri" w:cs="Calibri"/>
          <w:sz w:val="17"/>
          <w:szCs w:val="17"/>
        </w:rPr>
        <w:t>l I</w:t>
      </w:r>
      <w:r>
        <w:rPr>
          <w:rFonts w:ascii="Calibri" w:eastAsia="Calibri" w:hAnsi="Calibri" w:cs="Calibri"/>
          <w:spacing w:val="-1"/>
          <w:sz w:val="17"/>
          <w:szCs w:val="17"/>
        </w:rPr>
        <w:t>n</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e</w:t>
      </w:r>
      <w:r>
        <w:rPr>
          <w:rFonts w:ascii="Calibri" w:eastAsia="Calibri" w:hAnsi="Calibri" w:cs="Calibri"/>
          <w:spacing w:val="1"/>
          <w:sz w:val="17"/>
          <w:szCs w:val="17"/>
        </w:rPr>
        <w:t>st</w:t>
      </w:r>
      <w:r>
        <w:rPr>
          <w:rFonts w:ascii="Calibri" w:eastAsia="Calibri" w:hAnsi="Calibri" w:cs="Calibri"/>
          <w:spacing w:val="-1"/>
          <w:sz w:val="17"/>
          <w:szCs w:val="17"/>
        </w:rPr>
        <w:t>e</w:t>
      </w:r>
      <w:r>
        <w:rPr>
          <w:rFonts w:ascii="Calibri" w:eastAsia="Calibri" w:hAnsi="Calibri" w:cs="Calibri"/>
          <w:sz w:val="17"/>
          <w:szCs w:val="17"/>
        </w:rPr>
        <w:t>d</w:t>
      </w:r>
    </w:p>
    <w:p w14:paraId="22EC942B" w14:textId="77777777" w:rsidR="00F30FA2" w:rsidRDefault="00F30FA2">
      <w:pPr>
        <w:spacing w:before="4" w:line="100" w:lineRule="exact"/>
        <w:rPr>
          <w:sz w:val="10"/>
          <w:szCs w:val="10"/>
        </w:rPr>
      </w:pPr>
    </w:p>
    <w:p w14:paraId="68FCF96E" w14:textId="7C97F319" w:rsidR="00F30FA2" w:rsidRDefault="00602463">
      <w:pPr>
        <w:spacing w:line="200" w:lineRule="exact"/>
        <w:ind w:left="369"/>
        <w:rPr>
          <w:rFonts w:ascii="Calibri" w:eastAsia="Calibri" w:hAnsi="Calibri" w:cs="Calibri"/>
          <w:sz w:val="17"/>
          <w:szCs w:val="17"/>
        </w:rPr>
      </w:pPr>
      <w:r>
        <w:rPr>
          <w:rFonts w:ascii="Calibri" w:eastAsia="Calibri" w:hAnsi="Calibri" w:cs="Calibri"/>
          <w:w w:val="112"/>
          <w:sz w:val="17"/>
          <w:szCs w:val="17"/>
        </w:rPr>
        <w:t>F</w:t>
      </w:r>
      <w:r>
        <w:rPr>
          <w:rFonts w:ascii="Calibri" w:eastAsia="Calibri" w:hAnsi="Calibri" w:cs="Calibri"/>
          <w:spacing w:val="2"/>
          <w:w w:val="112"/>
          <w:sz w:val="17"/>
          <w:szCs w:val="17"/>
        </w:rPr>
        <w:t>r</w:t>
      </w:r>
      <w:r>
        <w:rPr>
          <w:rFonts w:ascii="Calibri" w:eastAsia="Calibri" w:hAnsi="Calibri" w:cs="Calibri"/>
          <w:spacing w:val="4"/>
          <w:w w:val="112"/>
          <w:sz w:val="17"/>
          <w:szCs w:val="17"/>
        </w:rPr>
        <w:t>o</w:t>
      </w:r>
      <w:r>
        <w:rPr>
          <w:rFonts w:ascii="Calibri" w:eastAsia="Calibri" w:hAnsi="Calibri" w:cs="Calibri"/>
          <w:w w:val="112"/>
          <w:sz w:val="17"/>
          <w:szCs w:val="17"/>
        </w:rPr>
        <w:t xml:space="preserve">m: </w:t>
      </w:r>
      <w:r>
        <w:rPr>
          <w:rFonts w:ascii="Calibri" w:eastAsia="Calibri" w:hAnsi="Calibri" w:cs="Calibri"/>
          <w:spacing w:val="27"/>
          <w:w w:val="112"/>
          <w:sz w:val="17"/>
          <w:szCs w:val="17"/>
        </w:rPr>
        <w:t xml:space="preserve"> </w:t>
      </w:r>
      <w:r>
        <w:rPr>
          <w:rFonts w:ascii="Calibri" w:eastAsia="Calibri" w:hAnsi="Calibri" w:cs="Calibri"/>
          <w:w w:val="116"/>
          <w:sz w:val="17"/>
          <w:szCs w:val="17"/>
        </w:rPr>
        <w:t>N</w:t>
      </w:r>
      <w:r>
        <w:rPr>
          <w:rFonts w:ascii="Calibri" w:eastAsia="Calibri" w:hAnsi="Calibri" w:cs="Calibri"/>
          <w:spacing w:val="1"/>
          <w:w w:val="116"/>
          <w:sz w:val="17"/>
          <w:szCs w:val="17"/>
        </w:rPr>
        <w:t>A</w:t>
      </w:r>
      <w:r>
        <w:rPr>
          <w:rFonts w:ascii="Calibri" w:eastAsia="Calibri" w:hAnsi="Calibri" w:cs="Calibri"/>
          <w:w w:val="116"/>
          <w:sz w:val="17"/>
          <w:szCs w:val="17"/>
        </w:rPr>
        <w:t>C</w:t>
      </w:r>
      <w:r w:rsidR="006D6ECD">
        <w:rPr>
          <w:rFonts w:ascii="Calibri" w:eastAsia="Calibri" w:hAnsi="Calibri" w:cs="Calibri"/>
          <w:w w:val="116"/>
          <w:sz w:val="17"/>
          <w:szCs w:val="17"/>
        </w:rPr>
        <w:t xml:space="preserve"> Procurement section </w:t>
      </w:r>
    </w:p>
    <w:p w14:paraId="4BF9D98F" w14:textId="0F42D32E" w:rsidR="00F30FA2" w:rsidRDefault="00602463">
      <w:pPr>
        <w:spacing w:before="7" w:line="100" w:lineRule="exact"/>
        <w:rPr>
          <w:sz w:val="10"/>
          <w:szCs w:val="10"/>
        </w:rPr>
      </w:pPr>
      <w:r>
        <w:br w:type="column"/>
      </w:r>
    </w:p>
    <w:p w14:paraId="4B1C32AB" w14:textId="77777777" w:rsidR="00F30FA2" w:rsidRDefault="00F30FA2">
      <w:pPr>
        <w:spacing w:line="200" w:lineRule="exact"/>
      </w:pPr>
    </w:p>
    <w:p w14:paraId="13D09D4B" w14:textId="77777777" w:rsidR="00F30FA2" w:rsidRDefault="00602463">
      <w:pPr>
        <w:ind w:right="-57"/>
        <w:rPr>
          <w:rFonts w:ascii="Calibri" w:eastAsia="Calibri" w:hAnsi="Calibri" w:cs="Calibri"/>
          <w:sz w:val="25"/>
          <w:szCs w:val="25"/>
        </w:rPr>
      </w:pPr>
      <w:r>
        <w:rPr>
          <w:rFonts w:ascii="Calibri" w:eastAsia="Calibri" w:hAnsi="Calibri" w:cs="Calibri"/>
          <w:b/>
          <w:spacing w:val="1"/>
          <w:sz w:val="25"/>
          <w:szCs w:val="25"/>
        </w:rPr>
        <w:t>R</w:t>
      </w:r>
      <w:r>
        <w:rPr>
          <w:rFonts w:ascii="Calibri" w:eastAsia="Calibri" w:hAnsi="Calibri" w:cs="Calibri"/>
          <w:b/>
          <w:sz w:val="25"/>
          <w:szCs w:val="25"/>
        </w:rPr>
        <w:t>eq</w:t>
      </w:r>
      <w:r>
        <w:rPr>
          <w:rFonts w:ascii="Calibri" w:eastAsia="Calibri" w:hAnsi="Calibri" w:cs="Calibri"/>
          <w:b/>
          <w:spacing w:val="1"/>
          <w:sz w:val="25"/>
          <w:szCs w:val="25"/>
        </w:rPr>
        <w:t>u</w:t>
      </w:r>
      <w:r>
        <w:rPr>
          <w:rFonts w:ascii="Calibri" w:eastAsia="Calibri" w:hAnsi="Calibri" w:cs="Calibri"/>
          <w:b/>
          <w:spacing w:val="-1"/>
          <w:sz w:val="25"/>
          <w:szCs w:val="25"/>
        </w:rPr>
        <w:t>es</w:t>
      </w:r>
      <w:r>
        <w:rPr>
          <w:rFonts w:ascii="Calibri" w:eastAsia="Calibri" w:hAnsi="Calibri" w:cs="Calibri"/>
          <w:b/>
          <w:sz w:val="25"/>
          <w:szCs w:val="25"/>
        </w:rPr>
        <w:t>t</w:t>
      </w:r>
      <w:r>
        <w:rPr>
          <w:rFonts w:ascii="Calibri" w:eastAsia="Calibri" w:hAnsi="Calibri" w:cs="Calibri"/>
          <w:b/>
          <w:spacing w:val="13"/>
          <w:sz w:val="25"/>
          <w:szCs w:val="25"/>
        </w:rPr>
        <w:t xml:space="preserve"> </w:t>
      </w:r>
      <w:r>
        <w:rPr>
          <w:rFonts w:ascii="Calibri" w:eastAsia="Calibri" w:hAnsi="Calibri" w:cs="Calibri"/>
          <w:b/>
          <w:sz w:val="25"/>
          <w:szCs w:val="25"/>
        </w:rPr>
        <w:t>for</w:t>
      </w:r>
      <w:r>
        <w:rPr>
          <w:rFonts w:ascii="Calibri" w:eastAsia="Calibri" w:hAnsi="Calibri" w:cs="Calibri"/>
          <w:b/>
          <w:spacing w:val="6"/>
          <w:sz w:val="25"/>
          <w:szCs w:val="25"/>
        </w:rPr>
        <w:t xml:space="preserve"> </w:t>
      </w:r>
      <w:r>
        <w:rPr>
          <w:rFonts w:ascii="Calibri" w:eastAsia="Calibri" w:hAnsi="Calibri" w:cs="Calibri"/>
          <w:b/>
          <w:sz w:val="25"/>
          <w:szCs w:val="25"/>
        </w:rPr>
        <w:t>Q</w:t>
      </w:r>
      <w:r>
        <w:rPr>
          <w:rFonts w:ascii="Calibri" w:eastAsia="Calibri" w:hAnsi="Calibri" w:cs="Calibri"/>
          <w:b/>
          <w:spacing w:val="1"/>
          <w:sz w:val="25"/>
          <w:szCs w:val="25"/>
        </w:rPr>
        <w:t>uo</w:t>
      </w:r>
      <w:r>
        <w:rPr>
          <w:rFonts w:ascii="Calibri" w:eastAsia="Calibri" w:hAnsi="Calibri" w:cs="Calibri"/>
          <w:b/>
          <w:sz w:val="25"/>
          <w:szCs w:val="25"/>
        </w:rPr>
        <w:t>tat</w:t>
      </w:r>
      <w:r>
        <w:rPr>
          <w:rFonts w:ascii="Calibri" w:eastAsia="Calibri" w:hAnsi="Calibri" w:cs="Calibri"/>
          <w:b/>
          <w:spacing w:val="1"/>
          <w:sz w:val="25"/>
          <w:szCs w:val="25"/>
        </w:rPr>
        <w:t>ion</w:t>
      </w:r>
      <w:r>
        <w:rPr>
          <w:rFonts w:ascii="Calibri" w:eastAsia="Calibri" w:hAnsi="Calibri" w:cs="Calibri"/>
          <w:b/>
          <w:sz w:val="25"/>
          <w:szCs w:val="25"/>
        </w:rPr>
        <w:t>s</w:t>
      </w:r>
      <w:r>
        <w:rPr>
          <w:rFonts w:ascii="Calibri" w:eastAsia="Calibri" w:hAnsi="Calibri" w:cs="Calibri"/>
          <w:b/>
          <w:spacing w:val="12"/>
          <w:sz w:val="25"/>
          <w:szCs w:val="25"/>
        </w:rPr>
        <w:t xml:space="preserve"> </w:t>
      </w:r>
      <w:r>
        <w:rPr>
          <w:rFonts w:ascii="Calibri" w:eastAsia="Calibri" w:hAnsi="Calibri" w:cs="Calibri"/>
          <w:b/>
          <w:w w:val="101"/>
          <w:sz w:val="25"/>
          <w:szCs w:val="25"/>
        </w:rPr>
        <w:t>(</w:t>
      </w:r>
      <w:r>
        <w:rPr>
          <w:rFonts w:ascii="Calibri" w:eastAsia="Calibri" w:hAnsi="Calibri" w:cs="Calibri"/>
          <w:b/>
          <w:spacing w:val="1"/>
          <w:w w:val="101"/>
          <w:sz w:val="25"/>
          <w:szCs w:val="25"/>
        </w:rPr>
        <w:t>RFQ</w:t>
      </w:r>
      <w:r>
        <w:rPr>
          <w:rFonts w:ascii="Calibri" w:eastAsia="Calibri" w:hAnsi="Calibri" w:cs="Calibri"/>
          <w:b/>
          <w:w w:val="101"/>
          <w:sz w:val="25"/>
          <w:szCs w:val="25"/>
        </w:rPr>
        <w:t>)</w:t>
      </w:r>
    </w:p>
    <w:p w14:paraId="452F118D" w14:textId="77777777" w:rsidR="00F30FA2" w:rsidRDefault="00602463">
      <w:pPr>
        <w:spacing w:line="200" w:lineRule="exact"/>
      </w:pPr>
      <w:r>
        <w:br w:type="column"/>
      </w:r>
    </w:p>
    <w:p w14:paraId="39C116C1" w14:textId="77777777" w:rsidR="00F30FA2" w:rsidRDefault="00F30FA2">
      <w:pPr>
        <w:spacing w:line="200" w:lineRule="exact"/>
      </w:pPr>
    </w:p>
    <w:p w14:paraId="3F92BD5C" w14:textId="77777777" w:rsidR="00F30FA2" w:rsidRDefault="00F30FA2">
      <w:pPr>
        <w:spacing w:before="10" w:line="280" w:lineRule="exact"/>
        <w:rPr>
          <w:sz w:val="28"/>
          <w:szCs w:val="28"/>
        </w:rPr>
      </w:pPr>
    </w:p>
    <w:p w14:paraId="7B7744B1" w14:textId="670BD850" w:rsidR="00F30FA2" w:rsidRDefault="00602463" w:rsidP="00BA3D35">
      <w:pPr>
        <w:rPr>
          <w:rFonts w:ascii="Calibri" w:eastAsia="Calibri" w:hAnsi="Calibri" w:cs="Calibri"/>
          <w:sz w:val="17"/>
          <w:szCs w:val="17"/>
        </w:rPr>
      </w:pP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z w:val="17"/>
          <w:szCs w:val="17"/>
        </w:rPr>
        <w:t>:</w:t>
      </w:r>
      <w:r w:rsidR="006330AE">
        <w:rPr>
          <w:rFonts w:ascii="Calibri" w:eastAsia="Calibri" w:hAnsi="Calibri" w:cs="Calibri"/>
          <w:spacing w:val="12"/>
          <w:sz w:val="17"/>
          <w:szCs w:val="17"/>
        </w:rPr>
        <w:t>1</w:t>
      </w:r>
      <w:r w:rsidR="009F38D4">
        <w:rPr>
          <w:rFonts w:ascii="Calibri" w:eastAsia="Calibri" w:hAnsi="Calibri" w:cs="Calibri"/>
          <w:spacing w:val="12"/>
          <w:sz w:val="17"/>
          <w:szCs w:val="17"/>
        </w:rPr>
        <w:t>9</w:t>
      </w:r>
    </w:p>
    <w:p w14:paraId="29932513" w14:textId="77777777" w:rsidR="00F30FA2" w:rsidRDefault="00F30FA2">
      <w:pPr>
        <w:spacing w:before="4" w:line="100" w:lineRule="exact"/>
        <w:rPr>
          <w:sz w:val="10"/>
          <w:szCs w:val="10"/>
        </w:rPr>
      </w:pPr>
    </w:p>
    <w:p w14:paraId="0D021D9A" w14:textId="721CFDCC" w:rsidR="00F30FA2" w:rsidRDefault="00602463" w:rsidP="003147A9">
      <w:pPr>
        <w:rPr>
          <w:rFonts w:ascii="Calibri" w:eastAsia="Calibri" w:hAnsi="Calibri" w:cs="Calibri"/>
          <w:sz w:val="17"/>
          <w:szCs w:val="17"/>
        </w:rPr>
        <w:sectPr w:rsidR="00F30FA2" w:rsidSect="00F64296">
          <w:type w:val="continuous"/>
          <w:pgSz w:w="12240" w:h="15840"/>
          <w:pgMar w:top="1340" w:right="660" w:bottom="280" w:left="1280" w:header="720" w:footer="720" w:gutter="0"/>
          <w:cols w:num="3" w:space="720" w:equalWidth="0">
            <w:col w:w="1891" w:space="1809"/>
            <w:col w:w="3130" w:space="1581"/>
            <w:col w:w="1889"/>
          </w:cols>
        </w:sectPr>
      </w:pPr>
      <w:r>
        <w:rPr>
          <w:rFonts w:ascii="Calibri" w:eastAsia="Calibri" w:hAnsi="Calibri" w:cs="Calibri"/>
          <w:spacing w:val="1"/>
          <w:sz w:val="17"/>
          <w:szCs w:val="17"/>
        </w:rPr>
        <w:t>D</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 xml:space="preserve">: </w:t>
      </w:r>
      <w:r>
        <w:rPr>
          <w:rFonts w:ascii="Calibri" w:eastAsia="Calibri" w:hAnsi="Calibri" w:cs="Calibri"/>
          <w:spacing w:val="17"/>
          <w:sz w:val="17"/>
          <w:szCs w:val="17"/>
        </w:rPr>
        <w:t xml:space="preserve"> </w:t>
      </w:r>
      <w:r w:rsidR="009F38D4">
        <w:rPr>
          <w:rFonts w:ascii="Calibri" w:eastAsia="Calibri" w:hAnsi="Calibri" w:cs="Calibri"/>
          <w:sz w:val="17"/>
          <w:szCs w:val="17"/>
        </w:rPr>
        <w:t>21</w:t>
      </w:r>
      <w:r>
        <w:rPr>
          <w:rFonts w:ascii="Calibri" w:eastAsia="Calibri" w:hAnsi="Calibri" w:cs="Calibri"/>
          <w:sz w:val="17"/>
          <w:szCs w:val="17"/>
        </w:rPr>
        <w:t>/</w:t>
      </w:r>
      <w:r>
        <w:rPr>
          <w:rFonts w:ascii="Calibri" w:eastAsia="Calibri" w:hAnsi="Calibri" w:cs="Calibri"/>
          <w:spacing w:val="1"/>
          <w:sz w:val="17"/>
          <w:szCs w:val="17"/>
        </w:rPr>
        <w:t xml:space="preserve"> </w:t>
      </w:r>
      <w:r w:rsidR="00BB5E12">
        <w:rPr>
          <w:rFonts w:ascii="Calibri" w:eastAsia="Calibri" w:hAnsi="Calibri" w:cs="Calibri"/>
          <w:sz w:val="17"/>
          <w:szCs w:val="17"/>
        </w:rPr>
        <w:t>0</w:t>
      </w:r>
      <w:r w:rsidR="009F38D4">
        <w:rPr>
          <w:rFonts w:ascii="Calibri" w:eastAsia="Calibri" w:hAnsi="Calibri" w:cs="Calibri"/>
          <w:sz w:val="17"/>
          <w:szCs w:val="17"/>
        </w:rPr>
        <w:t>3</w:t>
      </w:r>
      <w:r>
        <w:rPr>
          <w:rFonts w:ascii="Calibri" w:eastAsia="Calibri" w:hAnsi="Calibri" w:cs="Calibri"/>
          <w:spacing w:val="4"/>
          <w:sz w:val="17"/>
          <w:szCs w:val="17"/>
        </w:rPr>
        <w:t xml:space="preserve"> </w:t>
      </w:r>
      <w:r w:rsidR="00871D5C">
        <w:rPr>
          <w:rFonts w:ascii="Calibri" w:eastAsia="Calibri" w:hAnsi="Calibri" w:cs="Calibri"/>
          <w:w w:val="102"/>
          <w:sz w:val="17"/>
          <w:szCs w:val="17"/>
        </w:rPr>
        <w:t>/20</w:t>
      </w:r>
      <w:r w:rsidR="00F85A68">
        <w:rPr>
          <w:rFonts w:ascii="Calibri" w:eastAsia="Calibri" w:hAnsi="Calibri" w:cs="Calibri"/>
          <w:w w:val="102"/>
          <w:sz w:val="17"/>
          <w:szCs w:val="17"/>
        </w:rPr>
        <w:t>2</w:t>
      </w:r>
      <w:r w:rsidR="00B03F3C">
        <w:rPr>
          <w:rFonts w:ascii="Calibri" w:eastAsia="Calibri" w:hAnsi="Calibri" w:cs="Calibri"/>
          <w:w w:val="102"/>
          <w:sz w:val="17"/>
          <w:szCs w:val="17"/>
        </w:rPr>
        <w:t>4</w:t>
      </w:r>
    </w:p>
    <w:p w14:paraId="25364C4D" w14:textId="77777777" w:rsidR="00F30FA2" w:rsidRDefault="00F30FA2">
      <w:pPr>
        <w:spacing w:before="5" w:line="160" w:lineRule="exact"/>
        <w:rPr>
          <w:sz w:val="17"/>
          <w:szCs w:val="17"/>
        </w:rPr>
      </w:pPr>
    </w:p>
    <w:p w14:paraId="2F19F805" w14:textId="19A318C5" w:rsidR="00F30FA2" w:rsidRDefault="00F1242D">
      <w:pPr>
        <w:spacing w:before="26"/>
        <w:ind w:left="369"/>
        <w:rPr>
          <w:rFonts w:ascii="Calibri" w:eastAsia="Calibri" w:hAnsi="Calibri" w:cs="Calibri"/>
          <w:sz w:val="17"/>
          <w:szCs w:val="17"/>
        </w:rPr>
      </w:pPr>
      <w:r>
        <w:rPr>
          <w:rFonts w:ascii="Calibri" w:eastAsia="Calibri" w:hAnsi="Calibri" w:cs="Calibri"/>
          <w:sz w:val="17"/>
          <w:szCs w:val="17"/>
        </w:rPr>
        <w:t>T</w:t>
      </w:r>
      <w:r>
        <w:rPr>
          <w:rFonts w:ascii="Calibri" w:eastAsia="Calibri" w:hAnsi="Calibri" w:cs="Calibri"/>
          <w:spacing w:val="4"/>
          <w:sz w:val="17"/>
          <w:szCs w:val="17"/>
        </w:rPr>
        <w:t>i</w:t>
      </w:r>
      <w:r>
        <w:rPr>
          <w:rFonts w:ascii="Calibri" w:eastAsia="Calibri" w:hAnsi="Calibri" w:cs="Calibri"/>
          <w:sz w:val="17"/>
          <w:szCs w:val="17"/>
        </w:rPr>
        <w:t>t</w:t>
      </w:r>
      <w:r>
        <w:rPr>
          <w:rFonts w:ascii="Calibri" w:eastAsia="Calibri" w:hAnsi="Calibri" w:cs="Calibri"/>
          <w:spacing w:val="1"/>
          <w:sz w:val="17"/>
          <w:szCs w:val="17"/>
        </w:rPr>
        <w:t>l</w:t>
      </w:r>
      <w:r>
        <w:rPr>
          <w:rFonts w:ascii="Calibri" w:eastAsia="Calibri" w:hAnsi="Calibri" w:cs="Calibri"/>
          <w:spacing w:val="3"/>
          <w:sz w:val="17"/>
          <w:szCs w:val="17"/>
        </w:rPr>
        <w:t>e</w:t>
      </w:r>
      <w:r>
        <w:rPr>
          <w:rFonts w:ascii="Calibri" w:eastAsia="Calibri" w:hAnsi="Calibri" w:cs="Calibri"/>
          <w:sz w:val="17"/>
          <w:szCs w:val="17"/>
        </w:rPr>
        <w:t>:</w:t>
      </w:r>
      <w:r>
        <w:rPr>
          <w:rFonts w:ascii="Calibri" w:eastAsia="Calibri" w:hAnsi="Calibri" w:cs="Calibri"/>
          <w:spacing w:val="1"/>
          <w:w w:val="115"/>
          <w:sz w:val="17"/>
          <w:szCs w:val="17"/>
        </w:rPr>
        <w:t xml:space="preserve"> Procurement</w:t>
      </w:r>
      <w:r w:rsidR="00F21CE4">
        <w:rPr>
          <w:rFonts w:ascii="Calibri" w:eastAsia="Calibri" w:hAnsi="Calibri" w:cs="Calibri"/>
          <w:spacing w:val="1"/>
          <w:w w:val="115"/>
          <w:sz w:val="17"/>
          <w:szCs w:val="17"/>
        </w:rPr>
        <w:t xml:space="preserve"> </w:t>
      </w:r>
      <w:r w:rsidR="005F1C5B">
        <w:rPr>
          <w:rFonts w:ascii="Calibri" w:eastAsia="Calibri" w:hAnsi="Calibri" w:cs="Calibri"/>
          <w:spacing w:val="1"/>
          <w:w w:val="115"/>
          <w:sz w:val="17"/>
          <w:szCs w:val="17"/>
        </w:rPr>
        <w:t>of</w:t>
      </w:r>
      <w:r w:rsidR="006330AE">
        <w:rPr>
          <w:rFonts w:ascii="Calibri" w:eastAsia="Calibri" w:hAnsi="Calibri" w:cs="Calibri"/>
          <w:spacing w:val="1"/>
          <w:w w:val="115"/>
          <w:sz w:val="17"/>
          <w:szCs w:val="17"/>
        </w:rPr>
        <w:t xml:space="preserve"> laptop computers</w:t>
      </w:r>
      <w:r w:rsidR="00AD3907">
        <w:rPr>
          <w:rFonts w:ascii="Calibri" w:eastAsia="Calibri" w:hAnsi="Calibri" w:cs="Calibri"/>
          <w:spacing w:val="1"/>
          <w:w w:val="115"/>
          <w:sz w:val="17"/>
          <w:szCs w:val="17"/>
        </w:rPr>
        <w:t xml:space="preserve"> and printers</w:t>
      </w:r>
      <w:r w:rsidR="006330AE">
        <w:rPr>
          <w:rFonts w:ascii="Calibri" w:eastAsia="Calibri" w:hAnsi="Calibri" w:cs="Calibri"/>
          <w:spacing w:val="1"/>
          <w:w w:val="115"/>
          <w:sz w:val="17"/>
          <w:szCs w:val="17"/>
        </w:rPr>
        <w:t xml:space="preserve"> </w:t>
      </w:r>
      <w:r w:rsidR="006D6ECD">
        <w:rPr>
          <w:rFonts w:ascii="Calibri" w:eastAsia="Calibri" w:hAnsi="Calibri" w:cs="Calibri"/>
          <w:spacing w:val="1"/>
          <w:w w:val="115"/>
          <w:sz w:val="17"/>
          <w:szCs w:val="17"/>
        </w:rPr>
        <w:t>based</w:t>
      </w:r>
      <w:r w:rsidR="00BB5E12">
        <w:rPr>
          <w:rFonts w:ascii="Calibri" w:eastAsia="Calibri" w:hAnsi="Calibri" w:cs="Calibri"/>
          <w:spacing w:val="1"/>
          <w:w w:val="115"/>
          <w:sz w:val="17"/>
          <w:szCs w:val="17"/>
        </w:rPr>
        <w:t xml:space="preserve"> on the specification</w:t>
      </w:r>
      <w:r w:rsidR="008C3645">
        <w:rPr>
          <w:rFonts w:ascii="Calibri" w:eastAsia="Calibri" w:hAnsi="Calibri" w:cs="Calibri"/>
          <w:spacing w:val="1"/>
          <w:w w:val="115"/>
          <w:sz w:val="17"/>
          <w:szCs w:val="17"/>
        </w:rPr>
        <w:t xml:space="preserve"> with the </w:t>
      </w:r>
      <w:r w:rsidR="006D6ECD">
        <w:rPr>
          <w:rFonts w:ascii="Calibri" w:eastAsia="Calibri" w:hAnsi="Calibri" w:cs="Calibri"/>
          <w:spacing w:val="1"/>
          <w:w w:val="115"/>
          <w:sz w:val="17"/>
          <w:szCs w:val="17"/>
        </w:rPr>
        <w:t>RFQ,</w:t>
      </w:r>
      <w:r w:rsidR="00961156">
        <w:rPr>
          <w:rFonts w:ascii="Calibri" w:eastAsia="Calibri" w:hAnsi="Calibri" w:cs="Calibri"/>
          <w:spacing w:val="1"/>
          <w:w w:val="115"/>
          <w:sz w:val="17"/>
          <w:szCs w:val="17"/>
        </w:rPr>
        <w:t xml:space="preserve"> </w:t>
      </w:r>
      <w:r w:rsidR="00BB5E12">
        <w:rPr>
          <w:rFonts w:ascii="Calibri" w:eastAsia="Calibri" w:hAnsi="Calibri" w:cs="Calibri"/>
          <w:spacing w:val="1"/>
          <w:w w:val="115"/>
          <w:sz w:val="17"/>
          <w:szCs w:val="17"/>
        </w:rPr>
        <w:t>please</w:t>
      </w:r>
      <w:r w:rsidR="00961156">
        <w:rPr>
          <w:rFonts w:ascii="Calibri" w:eastAsia="Calibri" w:hAnsi="Calibri" w:cs="Calibri"/>
          <w:spacing w:val="1"/>
          <w:w w:val="115"/>
          <w:sz w:val="17"/>
          <w:szCs w:val="17"/>
        </w:rPr>
        <w:t xml:space="preserve"> sing and stamp all the announcement document before you submitted the offer</w:t>
      </w:r>
      <w:r w:rsidR="008C3645">
        <w:rPr>
          <w:rFonts w:ascii="Calibri" w:eastAsia="Calibri" w:hAnsi="Calibri" w:cs="Calibri"/>
          <w:spacing w:val="1"/>
          <w:w w:val="115"/>
          <w:sz w:val="17"/>
          <w:szCs w:val="17"/>
        </w:rPr>
        <w:t xml:space="preserve"> to NAC office all the </w:t>
      </w:r>
      <w:r w:rsidR="00B03F3C">
        <w:rPr>
          <w:rFonts w:ascii="Calibri" w:eastAsia="Calibri" w:hAnsi="Calibri" w:cs="Calibri"/>
          <w:spacing w:val="1"/>
          <w:w w:val="115"/>
          <w:sz w:val="17"/>
          <w:szCs w:val="17"/>
        </w:rPr>
        <w:t>offers</w:t>
      </w:r>
      <w:r w:rsidR="006D6ECD">
        <w:rPr>
          <w:rFonts w:ascii="Calibri" w:eastAsia="Calibri" w:hAnsi="Calibri" w:cs="Calibri"/>
          <w:spacing w:val="1"/>
          <w:w w:val="115"/>
          <w:sz w:val="17"/>
          <w:szCs w:val="17"/>
        </w:rPr>
        <w:t xml:space="preserve"> envelop</w:t>
      </w:r>
      <w:r w:rsidR="008C3645">
        <w:rPr>
          <w:rFonts w:ascii="Calibri" w:eastAsia="Calibri" w:hAnsi="Calibri" w:cs="Calibri"/>
          <w:spacing w:val="1"/>
          <w:w w:val="115"/>
          <w:sz w:val="17"/>
          <w:szCs w:val="17"/>
        </w:rPr>
        <w:t xml:space="preserve"> should sealed and have </w:t>
      </w:r>
      <w:r w:rsidR="006D6ECD">
        <w:rPr>
          <w:rFonts w:ascii="Calibri" w:eastAsia="Calibri" w:hAnsi="Calibri" w:cs="Calibri"/>
          <w:spacing w:val="1"/>
          <w:w w:val="115"/>
          <w:sz w:val="17"/>
          <w:szCs w:val="17"/>
        </w:rPr>
        <w:t>stamp,</w:t>
      </w:r>
      <w:r w:rsidR="008C3645">
        <w:rPr>
          <w:rFonts w:ascii="Calibri" w:eastAsia="Calibri" w:hAnsi="Calibri" w:cs="Calibri"/>
          <w:spacing w:val="1"/>
          <w:w w:val="115"/>
          <w:sz w:val="17"/>
          <w:szCs w:val="17"/>
        </w:rPr>
        <w:t xml:space="preserve"> we did not accept the open offers and no stamp envelopes.  </w:t>
      </w:r>
      <w:r w:rsidR="00961156">
        <w:rPr>
          <w:rFonts w:ascii="Calibri" w:eastAsia="Calibri" w:hAnsi="Calibri" w:cs="Calibri"/>
          <w:spacing w:val="1"/>
          <w:w w:val="115"/>
          <w:sz w:val="17"/>
          <w:szCs w:val="17"/>
        </w:rPr>
        <w:t xml:space="preserve"> </w:t>
      </w:r>
      <w:r w:rsidR="002B3270">
        <w:rPr>
          <w:rFonts w:ascii="Calibri" w:eastAsia="Calibri" w:hAnsi="Calibri" w:cs="Calibri"/>
          <w:spacing w:val="1"/>
          <w:w w:val="115"/>
          <w:sz w:val="17"/>
          <w:szCs w:val="17"/>
        </w:rPr>
        <w:t xml:space="preserve"> </w:t>
      </w:r>
      <w:r w:rsidR="00277044">
        <w:rPr>
          <w:rFonts w:ascii="Calibri" w:eastAsia="Calibri" w:hAnsi="Calibri" w:cs="Calibri"/>
          <w:spacing w:val="1"/>
          <w:w w:val="115"/>
          <w:sz w:val="17"/>
          <w:szCs w:val="17"/>
        </w:rPr>
        <w:t xml:space="preserve"> </w:t>
      </w:r>
      <w:r w:rsidR="00F762D3">
        <w:rPr>
          <w:rFonts w:ascii="Calibri" w:eastAsia="Calibri" w:hAnsi="Calibri" w:cs="Calibri"/>
          <w:spacing w:val="1"/>
          <w:w w:val="115"/>
          <w:sz w:val="17"/>
          <w:szCs w:val="17"/>
        </w:rPr>
        <w:t xml:space="preserve"> </w:t>
      </w:r>
    </w:p>
    <w:p w14:paraId="124CADB0" w14:textId="77777777" w:rsidR="00F30FA2" w:rsidRDefault="00F30FA2">
      <w:pPr>
        <w:spacing w:before="8" w:line="200" w:lineRule="exact"/>
      </w:pPr>
    </w:p>
    <w:p w14:paraId="22AFF28F" w14:textId="77777777" w:rsidR="00F30FA2" w:rsidRDefault="00602463">
      <w:pPr>
        <w:spacing w:line="200" w:lineRule="exact"/>
        <w:ind w:left="364"/>
        <w:rPr>
          <w:rFonts w:ascii="Calibri" w:eastAsia="Calibri" w:hAnsi="Calibri" w:cs="Calibri"/>
          <w:w w:val="102"/>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pacing w:val="1"/>
          <w:sz w:val="17"/>
          <w:szCs w:val="17"/>
        </w:rPr>
        <w:t>rw</w:t>
      </w:r>
      <w:r>
        <w:rPr>
          <w:rFonts w:ascii="Calibri" w:eastAsia="Calibri" w:hAnsi="Calibri" w:cs="Calibri"/>
          <w:spacing w:val="-1"/>
          <w:sz w:val="17"/>
          <w:szCs w:val="17"/>
        </w:rPr>
        <w:t>egi</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fg</w:t>
      </w:r>
      <w:r>
        <w:rPr>
          <w:rFonts w:ascii="Calibri" w:eastAsia="Calibri" w:hAnsi="Calibri" w:cs="Calibri"/>
          <w:sz w:val="17"/>
          <w:szCs w:val="17"/>
        </w:rPr>
        <w:t>han</w:t>
      </w:r>
      <w:r>
        <w:rPr>
          <w:rFonts w:ascii="Calibri" w:eastAsia="Calibri" w:hAnsi="Calibri" w:cs="Calibri"/>
          <w:spacing w:val="-1"/>
          <w:sz w:val="17"/>
          <w:szCs w:val="17"/>
        </w:rPr>
        <w:t>i</w:t>
      </w:r>
      <w:r>
        <w:rPr>
          <w:rFonts w:ascii="Calibri" w:eastAsia="Calibri" w:hAnsi="Calibri" w:cs="Calibri"/>
          <w:spacing w:val="1"/>
          <w:sz w:val="17"/>
          <w:szCs w:val="17"/>
        </w:rPr>
        <w:t>st</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pacing w:val="1"/>
          <w:sz w:val="17"/>
          <w:szCs w:val="17"/>
        </w:rPr>
        <w:t>C</w:t>
      </w:r>
      <w:r>
        <w:rPr>
          <w:rFonts w:ascii="Calibri" w:eastAsia="Calibri" w:hAnsi="Calibri" w:cs="Calibri"/>
          <w:spacing w:val="-1"/>
          <w:sz w:val="17"/>
          <w:szCs w:val="17"/>
        </w:rPr>
        <w:t>om</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2"/>
          <w:sz w:val="17"/>
          <w:szCs w:val="17"/>
        </w:rPr>
        <w:t>t</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e)</w:t>
      </w:r>
      <w:r>
        <w:rPr>
          <w:rFonts w:ascii="Calibri" w:eastAsia="Calibri" w:hAnsi="Calibri" w:cs="Calibri"/>
          <w:spacing w:val="27"/>
          <w:sz w:val="17"/>
          <w:szCs w:val="17"/>
        </w:rPr>
        <w:t xml:space="preserve"> </w:t>
      </w:r>
      <w:r>
        <w:rPr>
          <w:rFonts w:ascii="Calibri" w:eastAsia="Calibri" w:hAnsi="Calibri" w:cs="Calibri"/>
          <w:spacing w:val="-1"/>
          <w:sz w:val="17"/>
          <w:szCs w:val="17"/>
        </w:rPr>
        <w:t>in</w:t>
      </w:r>
      <w:r>
        <w:rPr>
          <w:rFonts w:ascii="Calibri" w:eastAsia="Calibri" w:hAnsi="Calibri" w:cs="Calibri"/>
          <w:sz w:val="17"/>
          <w:szCs w:val="17"/>
        </w:rPr>
        <w:t>vi</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z w:val="17"/>
          <w:szCs w:val="17"/>
        </w:rPr>
        <w:t>t</w:t>
      </w:r>
      <w:r>
        <w:rPr>
          <w:rFonts w:ascii="Calibri" w:eastAsia="Calibri" w:hAnsi="Calibri" w:cs="Calibri"/>
          <w:spacing w:val="18"/>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ur</w:t>
      </w:r>
      <w:r>
        <w:rPr>
          <w:rFonts w:ascii="Calibri" w:eastAsia="Calibri" w:hAnsi="Calibri" w:cs="Calibri"/>
          <w:spacing w:val="8"/>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1"/>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8"/>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up</w:t>
      </w:r>
      <w:r>
        <w:rPr>
          <w:rFonts w:ascii="Calibri" w:eastAsia="Calibri" w:hAnsi="Calibri" w:cs="Calibri"/>
          <w:sz w:val="17"/>
          <w:szCs w:val="17"/>
        </w:rPr>
        <w:t>p</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4"/>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w:t>
      </w:r>
      <w:r>
        <w:rPr>
          <w:rFonts w:ascii="Calibri" w:eastAsia="Calibri" w:hAnsi="Calibri" w:cs="Calibri"/>
          <w:spacing w:val="2"/>
          <w:sz w:val="17"/>
          <w:szCs w:val="17"/>
        </w:rPr>
        <w:t>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18"/>
          <w:sz w:val="17"/>
          <w:szCs w:val="17"/>
        </w:rPr>
        <w:t xml:space="preserve"> </w:t>
      </w:r>
      <w:r>
        <w:rPr>
          <w:rFonts w:ascii="Calibri" w:eastAsia="Calibri" w:hAnsi="Calibri" w:cs="Calibri"/>
          <w:spacing w:val="1"/>
          <w:w w:val="102"/>
          <w:sz w:val="17"/>
          <w:szCs w:val="17"/>
        </w:rPr>
        <w:t>i</w:t>
      </w:r>
      <w:r>
        <w:rPr>
          <w:rFonts w:ascii="Calibri" w:eastAsia="Calibri" w:hAnsi="Calibri" w:cs="Calibri"/>
          <w:spacing w:val="-1"/>
          <w:w w:val="102"/>
          <w:sz w:val="17"/>
          <w:szCs w:val="17"/>
        </w:rPr>
        <w:t>t</w:t>
      </w:r>
      <w:r>
        <w:rPr>
          <w:rFonts w:ascii="Calibri" w:eastAsia="Calibri" w:hAnsi="Calibri" w:cs="Calibri"/>
          <w:w w:val="102"/>
          <w:sz w:val="17"/>
          <w:szCs w:val="17"/>
        </w:rPr>
        <w:t>em</w:t>
      </w:r>
      <w:r>
        <w:rPr>
          <w:rFonts w:ascii="Calibri" w:eastAsia="Calibri" w:hAnsi="Calibri" w:cs="Calibri"/>
          <w:spacing w:val="1"/>
          <w:w w:val="102"/>
          <w:sz w:val="17"/>
          <w:szCs w:val="17"/>
        </w:rPr>
        <w:t>s</w:t>
      </w:r>
      <w:r>
        <w:rPr>
          <w:rFonts w:ascii="Calibri" w:eastAsia="Calibri" w:hAnsi="Calibri" w:cs="Calibri"/>
          <w:w w:val="102"/>
          <w:sz w:val="17"/>
          <w:szCs w:val="17"/>
        </w:rPr>
        <w:t>:</w:t>
      </w:r>
    </w:p>
    <w:p w14:paraId="1ABE468E" w14:textId="77777777" w:rsidR="00400E3E" w:rsidRDefault="00400E3E">
      <w:pPr>
        <w:spacing w:line="200" w:lineRule="exact"/>
        <w:ind w:left="364"/>
        <w:rPr>
          <w:rFonts w:ascii="Calibri" w:eastAsia="Calibri" w:hAnsi="Calibri" w:cs="Calibri"/>
          <w:sz w:val="17"/>
          <w:szCs w:val="17"/>
        </w:rPr>
      </w:pPr>
    </w:p>
    <w:tbl>
      <w:tblPr>
        <w:tblW w:w="0" w:type="auto"/>
        <w:tblInd w:w="355" w:type="dxa"/>
        <w:tblLayout w:type="fixed"/>
        <w:tblCellMar>
          <w:left w:w="0" w:type="dxa"/>
          <w:right w:w="0" w:type="dxa"/>
        </w:tblCellMar>
        <w:tblLook w:val="01E0" w:firstRow="1" w:lastRow="1" w:firstColumn="1" w:lastColumn="1" w:noHBand="0" w:noVBand="0"/>
      </w:tblPr>
      <w:tblGrid>
        <w:gridCol w:w="630"/>
        <w:gridCol w:w="3780"/>
        <w:gridCol w:w="720"/>
        <w:gridCol w:w="720"/>
        <w:gridCol w:w="810"/>
        <w:gridCol w:w="130"/>
        <w:gridCol w:w="607"/>
        <w:gridCol w:w="873"/>
        <w:gridCol w:w="805"/>
        <w:gridCol w:w="735"/>
        <w:gridCol w:w="11"/>
      </w:tblGrid>
      <w:tr w:rsidR="00400E3E" w:rsidRPr="00D3266D" w14:paraId="68B1C01C" w14:textId="77777777" w:rsidTr="00973B47">
        <w:trPr>
          <w:gridAfter w:val="1"/>
          <w:wAfter w:w="11" w:type="dxa"/>
          <w:trHeight w:hRule="exact" w:val="422"/>
        </w:trPr>
        <w:tc>
          <w:tcPr>
            <w:tcW w:w="630" w:type="dxa"/>
            <w:vMerge w:val="restart"/>
            <w:tcBorders>
              <w:top w:val="single" w:sz="4" w:space="0" w:color="auto"/>
              <w:left w:val="single" w:sz="4" w:space="0" w:color="auto"/>
              <w:bottom w:val="single" w:sz="4" w:space="0" w:color="auto"/>
              <w:right w:val="single" w:sz="4" w:space="0" w:color="auto"/>
            </w:tcBorders>
          </w:tcPr>
          <w:p w14:paraId="144097DC" w14:textId="77777777" w:rsidR="00400E3E" w:rsidRPr="00D3266D" w:rsidRDefault="00400E3E" w:rsidP="00583093">
            <w:pPr>
              <w:spacing w:before="9" w:line="260" w:lineRule="exact"/>
              <w:jc w:val="center"/>
              <w:rPr>
                <w:b/>
                <w:bCs/>
                <w:sz w:val="26"/>
                <w:szCs w:val="26"/>
              </w:rPr>
            </w:pPr>
          </w:p>
          <w:p w14:paraId="0D0E892C" w14:textId="77777777" w:rsidR="00400E3E" w:rsidRPr="00D3266D" w:rsidRDefault="00400E3E" w:rsidP="00583093">
            <w:pPr>
              <w:ind w:left="105"/>
              <w:jc w:val="center"/>
              <w:rPr>
                <w:rFonts w:ascii="Calibri" w:eastAsia="Calibri" w:hAnsi="Calibri" w:cs="Calibri"/>
                <w:b/>
                <w:bCs/>
                <w:sz w:val="17"/>
                <w:szCs w:val="17"/>
              </w:rPr>
            </w:pPr>
            <w:r w:rsidRPr="00D3266D">
              <w:rPr>
                <w:rFonts w:ascii="Calibri" w:eastAsia="Calibri" w:hAnsi="Calibri" w:cs="Calibri"/>
                <w:b/>
                <w:bCs/>
                <w:w w:val="102"/>
                <w:sz w:val="17"/>
                <w:szCs w:val="17"/>
              </w:rPr>
              <w:t>No</w:t>
            </w:r>
          </w:p>
        </w:tc>
        <w:tc>
          <w:tcPr>
            <w:tcW w:w="3780" w:type="dxa"/>
            <w:vMerge w:val="restart"/>
            <w:tcBorders>
              <w:top w:val="single" w:sz="4" w:space="0" w:color="auto"/>
              <w:left w:val="single" w:sz="4" w:space="0" w:color="auto"/>
              <w:bottom w:val="single" w:sz="4" w:space="0" w:color="auto"/>
              <w:right w:val="single" w:sz="4" w:space="0" w:color="auto"/>
            </w:tcBorders>
          </w:tcPr>
          <w:p w14:paraId="01B123F2" w14:textId="77777777" w:rsidR="00400E3E" w:rsidRPr="00D3266D" w:rsidRDefault="00400E3E" w:rsidP="00583093">
            <w:pPr>
              <w:spacing w:before="9" w:line="260" w:lineRule="exact"/>
              <w:jc w:val="center"/>
              <w:rPr>
                <w:b/>
                <w:bCs/>
                <w:sz w:val="26"/>
                <w:szCs w:val="26"/>
              </w:rPr>
            </w:pPr>
          </w:p>
          <w:p w14:paraId="03BCAEEB" w14:textId="77777777" w:rsidR="00400E3E" w:rsidRPr="00D3266D" w:rsidRDefault="00400E3E" w:rsidP="00583093">
            <w:pPr>
              <w:rPr>
                <w:rFonts w:ascii="Calibri" w:eastAsia="Calibri" w:hAnsi="Calibri" w:cs="Calibri"/>
                <w:b/>
                <w:bCs/>
                <w:sz w:val="17"/>
                <w:szCs w:val="17"/>
              </w:rPr>
            </w:pPr>
            <w:r>
              <w:rPr>
                <w:rFonts w:ascii="Calibri" w:eastAsia="Calibri" w:hAnsi="Calibri" w:cs="Calibri"/>
                <w:b/>
                <w:bCs/>
                <w:sz w:val="17"/>
                <w:szCs w:val="17"/>
              </w:rPr>
              <w:t xml:space="preserve">                          </w:t>
            </w:r>
            <w:r w:rsidRPr="00D3266D">
              <w:rPr>
                <w:rFonts w:ascii="Calibri" w:eastAsia="Calibri" w:hAnsi="Calibri" w:cs="Calibri"/>
                <w:b/>
                <w:bCs/>
                <w:sz w:val="17"/>
                <w:szCs w:val="17"/>
              </w:rPr>
              <w:t>I</w:t>
            </w:r>
            <w:r w:rsidRPr="00D3266D">
              <w:rPr>
                <w:rFonts w:ascii="Calibri" w:eastAsia="Calibri" w:hAnsi="Calibri" w:cs="Calibri"/>
                <w:b/>
                <w:bCs/>
                <w:spacing w:val="1"/>
                <w:sz w:val="17"/>
                <w:szCs w:val="17"/>
              </w:rPr>
              <w:t>t</w:t>
            </w:r>
            <w:r w:rsidRPr="00D3266D">
              <w:rPr>
                <w:rFonts w:ascii="Calibri" w:eastAsia="Calibri" w:hAnsi="Calibri" w:cs="Calibri"/>
                <w:b/>
                <w:bCs/>
                <w:spacing w:val="-2"/>
                <w:sz w:val="17"/>
                <w:szCs w:val="17"/>
              </w:rPr>
              <w:t>e</w:t>
            </w:r>
            <w:r w:rsidRPr="00D3266D">
              <w:rPr>
                <w:rFonts w:ascii="Calibri" w:eastAsia="Calibri" w:hAnsi="Calibri" w:cs="Calibri"/>
                <w:b/>
                <w:bCs/>
                <w:sz w:val="17"/>
                <w:szCs w:val="17"/>
              </w:rPr>
              <w:t>m</w:t>
            </w:r>
            <w:r w:rsidRPr="00D3266D">
              <w:rPr>
                <w:rFonts w:ascii="Calibri" w:eastAsia="Calibri" w:hAnsi="Calibri" w:cs="Calibri"/>
                <w:b/>
                <w:bCs/>
                <w:spacing w:val="13"/>
                <w:sz w:val="17"/>
                <w:szCs w:val="17"/>
              </w:rPr>
              <w:t xml:space="preserve"> </w:t>
            </w:r>
            <w:r w:rsidRPr="00D3266D">
              <w:rPr>
                <w:rFonts w:ascii="Calibri" w:eastAsia="Calibri" w:hAnsi="Calibri" w:cs="Calibri"/>
                <w:b/>
                <w:bCs/>
                <w:spacing w:val="1"/>
                <w:sz w:val="17"/>
                <w:szCs w:val="17"/>
              </w:rPr>
              <w:t>N</w:t>
            </w:r>
            <w:r w:rsidRPr="00D3266D">
              <w:rPr>
                <w:rFonts w:ascii="Calibri" w:eastAsia="Calibri" w:hAnsi="Calibri" w:cs="Calibri"/>
                <w:b/>
                <w:bCs/>
                <w:spacing w:val="-2"/>
                <w:sz w:val="17"/>
                <w:szCs w:val="17"/>
              </w:rPr>
              <w:t>a</w:t>
            </w:r>
            <w:r w:rsidRPr="00D3266D">
              <w:rPr>
                <w:rFonts w:ascii="Calibri" w:eastAsia="Calibri" w:hAnsi="Calibri" w:cs="Calibri"/>
                <w:b/>
                <w:bCs/>
                <w:spacing w:val="1"/>
                <w:sz w:val="17"/>
                <w:szCs w:val="17"/>
              </w:rPr>
              <w:t>m</w:t>
            </w:r>
            <w:r w:rsidRPr="00D3266D">
              <w:rPr>
                <w:rFonts w:ascii="Calibri" w:eastAsia="Calibri" w:hAnsi="Calibri" w:cs="Calibri"/>
                <w:b/>
                <w:bCs/>
                <w:sz w:val="17"/>
                <w:szCs w:val="17"/>
              </w:rPr>
              <w:t>e</w:t>
            </w:r>
            <w:r w:rsidRPr="00D3266D">
              <w:rPr>
                <w:rFonts w:ascii="Calibri" w:eastAsia="Calibri" w:hAnsi="Calibri" w:cs="Calibri"/>
                <w:b/>
                <w:bCs/>
                <w:spacing w:val="11"/>
                <w:sz w:val="17"/>
                <w:szCs w:val="17"/>
              </w:rPr>
              <w:t xml:space="preserve"> </w:t>
            </w:r>
            <w:r w:rsidRPr="00D3266D">
              <w:rPr>
                <w:rFonts w:ascii="Calibri" w:eastAsia="Calibri" w:hAnsi="Calibri" w:cs="Calibri"/>
                <w:b/>
                <w:bCs/>
                <w:sz w:val="17"/>
                <w:szCs w:val="17"/>
              </w:rPr>
              <w:t>and</w:t>
            </w:r>
            <w:r w:rsidRPr="00D3266D">
              <w:rPr>
                <w:rFonts w:ascii="Calibri" w:eastAsia="Calibri" w:hAnsi="Calibri" w:cs="Calibri"/>
                <w:b/>
                <w:bCs/>
                <w:spacing w:val="9"/>
                <w:sz w:val="17"/>
                <w:szCs w:val="17"/>
              </w:rPr>
              <w:t xml:space="preserve"> </w:t>
            </w:r>
            <w:r w:rsidRPr="00D3266D">
              <w:rPr>
                <w:rFonts w:ascii="Calibri" w:eastAsia="Calibri" w:hAnsi="Calibri" w:cs="Calibri"/>
                <w:b/>
                <w:bCs/>
                <w:spacing w:val="1"/>
                <w:w w:val="102"/>
                <w:sz w:val="17"/>
                <w:szCs w:val="17"/>
              </w:rPr>
              <w:t>D</w:t>
            </w:r>
            <w:r w:rsidRPr="00D3266D">
              <w:rPr>
                <w:rFonts w:ascii="Calibri" w:eastAsia="Calibri" w:hAnsi="Calibri" w:cs="Calibri"/>
                <w:b/>
                <w:bCs/>
                <w:w w:val="102"/>
                <w:sz w:val="17"/>
                <w:szCs w:val="17"/>
              </w:rPr>
              <w:t>e</w:t>
            </w:r>
            <w:r w:rsidRPr="00D3266D">
              <w:rPr>
                <w:rFonts w:ascii="Calibri" w:eastAsia="Calibri" w:hAnsi="Calibri" w:cs="Calibri"/>
                <w:b/>
                <w:bCs/>
                <w:spacing w:val="1"/>
                <w:w w:val="102"/>
                <w:sz w:val="17"/>
                <w:szCs w:val="17"/>
              </w:rPr>
              <w:t>sc</w:t>
            </w:r>
            <w:r w:rsidRPr="00D3266D">
              <w:rPr>
                <w:rFonts w:ascii="Calibri" w:eastAsia="Calibri" w:hAnsi="Calibri" w:cs="Calibri"/>
                <w:b/>
                <w:bCs/>
                <w:spacing w:val="-1"/>
                <w:w w:val="102"/>
                <w:sz w:val="17"/>
                <w:szCs w:val="17"/>
              </w:rPr>
              <w:t>r</w:t>
            </w:r>
            <w:r w:rsidRPr="00D3266D">
              <w:rPr>
                <w:rFonts w:ascii="Calibri" w:eastAsia="Calibri" w:hAnsi="Calibri" w:cs="Calibri"/>
                <w:b/>
                <w:bCs/>
                <w:spacing w:val="1"/>
                <w:w w:val="102"/>
                <w:sz w:val="17"/>
                <w:szCs w:val="17"/>
              </w:rPr>
              <w:t>i</w:t>
            </w:r>
            <w:r w:rsidRPr="00D3266D">
              <w:rPr>
                <w:rFonts w:ascii="Calibri" w:eastAsia="Calibri" w:hAnsi="Calibri" w:cs="Calibri"/>
                <w:b/>
                <w:bCs/>
                <w:w w:val="102"/>
                <w:sz w:val="17"/>
                <w:szCs w:val="17"/>
              </w:rPr>
              <w:t>p</w:t>
            </w:r>
            <w:r w:rsidRPr="00D3266D">
              <w:rPr>
                <w:rFonts w:ascii="Calibri" w:eastAsia="Calibri" w:hAnsi="Calibri" w:cs="Calibri"/>
                <w:b/>
                <w:bCs/>
                <w:spacing w:val="-1"/>
                <w:w w:val="102"/>
                <w:sz w:val="17"/>
                <w:szCs w:val="17"/>
              </w:rPr>
              <w:t>t</w:t>
            </w:r>
            <w:r w:rsidRPr="00D3266D">
              <w:rPr>
                <w:rFonts w:ascii="Calibri" w:eastAsia="Calibri" w:hAnsi="Calibri" w:cs="Calibri"/>
                <w:b/>
                <w:bCs/>
                <w:spacing w:val="1"/>
                <w:w w:val="102"/>
                <w:sz w:val="17"/>
                <w:szCs w:val="17"/>
              </w:rPr>
              <w:t>i</w:t>
            </w:r>
            <w:r w:rsidRPr="00D3266D">
              <w:rPr>
                <w:rFonts w:ascii="Calibri" w:eastAsia="Calibri" w:hAnsi="Calibri" w:cs="Calibri"/>
                <w:b/>
                <w:bCs/>
                <w:spacing w:val="2"/>
                <w:w w:val="102"/>
                <w:sz w:val="17"/>
                <w:szCs w:val="17"/>
              </w:rPr>
              <w:t>o</w:t>
            </w:r>
            <w:r w:rsidRPr="00D3266D">
              <w:rPr>
                <w:rFonts w:ascii="Calibri" w:eastAsia="Calibri" w:hAnsi="Calibri" w:cs="Calibri"/>
                <w:b/>
                <w:bCs/>
                <w:w w:val="102"/>
                <w:sz w:val="17"/>
                <w:szCs w:val="17"/>
              </w:rPr>
              <w:t>n</w:t>
            </w:r>
          </w:p>
        </w:tc>
        <w:tc>
          <w:tcPr>
            <w:tcW w:w="720" w:type="dxa"/>
            <w:vMerge w:val="restart"/>
            <w:tcBorders>
              <w:top w:val="single" w:sz="4" w:space="0" w:color="auto"/>
              <w:left w:val="single" w:sz="4" w:space="0" w:color="auto"/>
              <w:bottom w:val="single" w:sz="4" w:space="0" w:color="auto"/>
              <w:right w:val="single" w:sz="4" w:space="0" w:color="auto"/>
            </w:tcBorders>
          </w:tcPr>
          <w:p w14:paraId="788F2318" w14:textId="77777777" w:rsidR="00400E3E" w:rsidRPr="00D3266D" w:rsidRDefault="00400E3E" w:rsidP="00583093">
            <w:pPr>
              <w:spacing w:before="9" w:line="260" w:lineRule="exact"/>
              <w:jc w:val="center"/>
              <w:rPr>
                <w:b/>
                <w:bCs/>
                <w:sz w:val="26"/>
                <w:szCs w:val="26"/>
              </w:rPr>
            </w:pPr>
          </w:p>
          <w:p w14:paraId="2642499F" w14:textId="77777777" w:rsidR="00400E3E" w:rsidRPr="00D3266D" w:rsidRDefault="00400E3E" w:rsidP="00583093">
            <w:pPr>
              <w:ind w:left="150"/>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U</w:t>
            </w:r>
            <w:r w:rsidRPr="00D3266D">
              <w:rPr>
                <w:rFonts w:ascii="Calibri" w:eastAsia="Calibri" w:hAnsi="Calibri" w:cs="Calibri"/>
                <w:b/>
                <w:bCs/>
                <w:spacing w:val="-1"/>
                <w:w w:val="102"/>
                <w:sz w:val="17"/>
                <w:szCs w:val="17"/>
              </w:rPr>
              <w:t>n</w:t>
            </w:r>
            <w:r w:rsidRPr="00D3266D">
              <w:rPr>
                <w:rFonts w:ascii="Calibri" w:eastAsia="Calibri" w:hAnsi="Calibri" w:cs="Calibri"/>
                <w:b/>
                <w:bCs/>
                <w:spacing w:val="1"/>
                <w:w w:val="102"/>
                <w:sz w:val="17"/>
                <w:szCs w:val="17"/>
              </w:rPr>
              <w:t>i</w:t>
            </w:r>
            <w:r w:rsidRPr="00D3266D">
              <w:rPr>
                <w:rFonts w:ascii="Calibri" w:eastAsia="Calibri" w:hAnsi="Calibri" w:cs="Calibri"/>
                <w:b/>
                <w:bCs/>
                <w:w w:val="102"/>
                <w:sz w:val="17"/>
                <w:szCs w:val="17"/>
              </w:rPr>
              <w:t>t</w:t>
            </w:r>
          </w:p>
        </w:tc>
        <w:tc>
          <w:tcPr>
            <w:tcW w:w="720" w:type="dxa"/>
            <w:vMerge w:val="restart"/>
            <w:tcBorders>
              <w:top w:val="single" w:sz="4" w:space="0" w:color="auto"/>
              <w:left w:val="single" w:sz="4" w:space="0" w:color="auto"/>
              <w:bottom w:val="single" w:sz="4" w:space="0" w:color="auto"/>
              <w:right w:val="single" w:sz="4" w:space="0" w:color="auto"/>
            </w:tcBorders>
          </w:tcPr>
          <w:p w14:paraId="580F1155" w14:textId="77777777" w:rsidR="00400E3E" w:rsidRPr="00D3266D" w:rsidRDefault="00400E3E" w:rsidP="00583093">
            <w:pPr>
              <w:spacing w:before="9" w:line="260" w:lineRule="exact"/>
              <w:jc w:val="center"/>
              <w:rPr>
                <w:b/>
                <w:bCs/>
                <w:sz w:val="26"/>
                <w:szCs w:val="26"/>
              </w:rPr>
            </w:pPr>
          </w:p>
          <w:p w14:paraId="5518C909" w14:textId="77777777" w:rsidR="00400E3E" w:rsidRPr="00D3266D" w:rsidRDefault="00400E3E" w:rsidP="00583093">
            <w:pPr>
              <w:ind w:left="155"/>
              <w:jc w:val="center"/>
              <w:rPr>
                <w:rFonts w:ascii="Calibri" w:eastAsia="Calibri" w:hAnsi="Calibri" w:cs="Calibri"/>
                <w:b/>
                <w:bCs/>
                <w:sz w:val="17"/>
                <w:szCs w:val="17"/>
              </w:rPr>
            </w:pPr>
            <w:r w:rsidRPr="00D3266D">
              <w:rPr>
                <w:rFonts w:ascii="Calibri" w:eastAsia="Calibri" w:hAnsi="Calibri" w:cs="Calibri"/>
                <w:b/>
                <w:bCs/>
                <w:w w:val="102"/>
                <w:sz w:val="17"/>
                <w:szCs w:val="17"/>
              </w:rPr>
              <w:t>Q</w:t>
            </w:r>
            <w:r w:rsidRPr="00D3266D">
              <w:rPr>
                <w:rFonts w:ascii="Calibri" w:eastAsia="Calibri" w:hAnsi="Calibri" w:cs="Calibri"/>
                <w:b/>
                <w:bCs/>
                <w:spacing w:val="-1"/>
                <w:w w:val="102"/>
                <w:sz w:val="17"/>
                <w:szCs w:val="17"/>
              </w:rPr>
              <w:t>t</w:t>
            </w:r>
            <w:r w:rsidRPr="00D3266D">
              <w:rPr>
                <w:rFonts w:ascii="Calibri" w:eastAsia="Calibri" w:hAnsi="Calibri" w:cs="Calibri"/>
                <w:b/>
                <w:bCs/>
                <w:w w:val="102"/>
                <w:sz w:val="17"/>
                <w:szCs w:val="17"/>
              </w:rPr>
              <w:t>y.</w:t>
            </w:r>
          </w:p>
        </w:tc>
        <w:tc>
          <w:tcPr>
            <w:tcW w:w="810" w:type="dxa"/>
            <w:tcBorders>
              <w:top w:val="single" w:sz="4" w:space="0" w:color="auto"/>
              <w:left w:val="single" w:sz="4" w:space="0" w:color="auto"/>
              <w:bottom w:val="single" w:sz="4" w:space="0" w:color="auto"/>
              <w:right w:val="single" w:sz="4" w:space="0" w:color="auto"/>
            </w:tcBorders>
          </w:tcPr>
          <w:p w14:paraId="32E55256" w14:textId="77777777" w:rsidR="00400E3E" w:rsidRPr="00D3266D" w:rsidRDefault="00400E3E" w:rsidP="00583093">
            <w:pPr>
              <w:spacing w:line="180" w:lineRule="exact"/>
              <w:ind w:left="145"/>
              <w:jc w:val="center"/>
              <w:rPr>
                <w:rFonts w:ascii="Calibri" w:eastAsia="Calibri" w:hAnsi="Calibri" w:cs="Calibri"/>
                <w:b/>
                <w:bCs/>
                <w:sz w:val="16"/>
                <w:szCs w:val="16"/>
              </w:rPr>
            </w:pPr>
            <w:r w:rsidRPr="00D3266D">
              <w:rPr>
                <w:rFonts w:ascii="Calibri" w:eastAsia="Calibri" w:hAnsi="Calibri" w:cs="Calibri"/>
                <w:b/>
                <w:bCs/>
                <w:position w:val="1"/>
                <w:sz w:val="16"/>
                <w:szCs w:val="16"/>
              </w:rPr>
              <w:t>Un</w:t>
            </w:r>
            <w:r w:rsidRPr="00D3266D">
              <w:rPr>
                <w:rFonts w:ascii="Calibri" w:eastAsia="Calibri" w:hAnsi="Calibri" w:cs="Calibri"/>
                <w:b/>
                <w:bCs/>
                <w:spacing w:val="-1"/>
                <w:position w:val="1"/>
                <w:sz w:val="16"/>
                <w:szCs w:val="16"/>
              </w:rPr>
              <w:t>i</w:t>
            </w:r>
            <w:r w:rsidRPr="00D3266D">
              <w:rPr>
                <w:rFonts w:ascii="Calibri" w:eastAsia="Calibri" w:hAnsi="Calibri" w:cs="Calibri"/>
                <w:b/>
                <w:bCs/>
                <w:position w:val="1"/>
                <w:sz w:val="16"/>
                <w:szCs w:val="16"/>
              </w:rPr>
              <w:t>t</w:t>
            </w:r>
          </w:p>
          <w:p w14:paraId="22946E95" w14:textId="77777777" w:rsidR="00400E3E" w:rsidRPr="00D3266D" w:rsidRDefault="00400E3E" w:rsidP="00583093">
            <w:pPr>
              <w:spacing w:before="4"/>
              <w:ind w:left="138"/>
              <w:jc w:val="center"/>
              <w:rPr>
                <w:rFonts w:ascii="Calibri" w:eastAsia="Calibri" w:hAnsi="Calibri" w:cs="Calibri"/>
                <w:b/>
                <w:bCs/>
                <w:sz w:val="16"/>
                <w:szCs w:val="16"/>
              </w:rPr>
            </w:pPr>
            <w:r w:rsidRPr="00D3266D">
              <w:rPr>
                <w:rFonts w:ascii="Calibri" w:eastAsia="Calibri" w:hAnsi="Calibri" w:cs="Calibri"/>
                <w:b/>
                <w:bCs/>
                <w:sz w:val="16"/>
                <w:szCs w:val="16"/>
              </w:rPr>
              <w:t>p</w:t>
            </w:r>
            <w:r w:rsidRPr="00D3266D">
              <w:rPr>
                <w:rFonts w:ascii="Calibri" w:eastAsia="Calibri" w:hAnsi="Calibri" w:cs="Calibri"/>
                <w:b/>
                <w:bCs/>
                <w:spacing w:val="-1"/>
                <w:sz w:val="16"/>
                <w:szCs w:val="16"/>
              </w:rPr>
              <w:t>ri</w:t>
            </w:r>
            <w:r w:rsidRPr="00D3266D">
              <w:rPr>
                <w:rFonts w:ascii="Calibri" w:eastAsia="Calibri" w:hAnsi="Calibri" w:cs="Calibri"/>
                <w:b/>
                <w:bCs/>
                <w:sz w:val="16"/>
                <w:szCs w:val="16"/>
              </w:rPr>
              <w:t>ce</w:t>
            </w:r>
          </w:p>
        </w:tc>
        <w:tc>
          <w:tcPr>
            <w:tcW w:w="737" w:type="dxa"/>
            <w:gridSpan w:val="2"/>
            <w:tcBorders>
              <w:top w:val="single" w:sz="4" w:space="0" w:color="auto"/>
              <w:left w:val="single" w:sz="4" w:space="0" w:color="auto"/>
              <w:bottom w:val="single" w:sz="4" w:space="0" w:color="auto"/>
              <w:right w:val="single" w:sz="4" w:space="0" w:color="auto"/>
            </w:tcBorders>
          </w:tcPr>
          <w:p w14:paraId="33630C97" w14:textId="77777777" w:rsidR="00400E3E" w:rsidRPr="00D3266D" w:rsidRDefault="00400E3E" w:rsidP="00583093">
            <w:pPr>
              <w:spacing w:before="98"/>
              <w:ind w:left="124"/>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T</w:t>
            </w:r>
            <w:r w:rsidRPr="00D3266D">
              <w:rPr>
                <w:rFonts w:ascii="Calibri" w:eastAsia="Calibri" w:hAnsi="Calibri" w:cs="Calibri"/>
                <w:b/>
                <w:bCs/>
                <w:spacing w:val="-1"/>
                <w:w w:val="102"/>
                <w:sz w:val="17"/>
                <w:szCs w:val="17"/>
              </w:rPr>
              <w:t>ot</w:t>
            </w:r>
            <w:r w:rsidRPr="00D3266D">
              <w:rPr>
                <w:rFonts w:ascii="Calibri" w:eastAsia="Calibri" w:hAnsi="Calibri" w:cs="Calibri"/>
                <w:b/>
                <w:bCs/>
                <w:w w:val="102"/>
                <w:sz w:val="17"/>
                <w:szCs w:val="17"/>
              </w:rPr>
              <w:t>al</w:t>
            </w:r>
          </w:p>
        </w:tc>
        <w:tc>
          <w:tcPr>
            <w:tcW w:w="873" w:type="dxa"/>
            <w:vMerge w:val="restart"/>
            <w:tcBorders>
              <w:top w:val="single" w:sz="4" w:space="0" w:color="auto"/>
              <w:left w:val="single" w:sz="4" w:space="0" w:color="auto"/>
              <w:bottom w:val="single" w:sz="4" w:space="0" w:color="auto"/>
              <w:right w:val="single" w:sz="4" w:space="0" w:color="auto"/>
            </w:tcBorders>
          </w:tcPr>
          <w:p w14:paraId="79E6DB1D" w14:textId="77777777" w:rsidR="00400E3E" w:rsidRPr="00D3266D" w:rsidRDefault="00400E3E" w:rsidP="00583093">
            <w:pPr>
              <w:spacing w:before="62" w:line="256" w:lineRule="auto"/>
              <w:ind w:left="73" w:right="-5" w:hanging="41"/>
              <w:jc w:val="center"/>
              <w:rPr>
                <w:rFonts w:ascii="Calibri" w:eastAsia="Calibri" w:hAnsi="Calibri" w:cs="Calibri"/>
                <w:b/>
                <w:bCs/>
                <w:sz w:val="16"/>
                <w:szCs w:val="16"/>
              </w:rPr>
            </w:pPr>
            <w:r w:rsidRPr="00D3266D">
              <w:rPr>
                <w:rFonts w:ascii="Calibri" w:eastAsia="Calibri" w:hAnsi="Calibri" w:cs="Calibri"/>
                <w:b/>
                <w:bCs/>
                <w:spacing w:val="-1"/>
                <w:sz w:val="16"/>
                <w:szCs w:val="16"/>
              </w:rPr>
              <w:t>Re</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rk</w:t>
            </w:r>
            <w:r w:rsidRPr="00D3266D">
              <w:rPr>
                <w:rFonts w:ascii="Calibri" w:eastAsia="Calibri" w:hAnsi="Calibri" w:cs="Calibri"/>
                <w:b/>
                <w:bCs/>
                <w:sz w:val="16"/>
                <w:szCs w:val="16"/>
              </w:rPr>
              <w:t>s</w:t>
            </w:r>
            <w:r w:rsidRPr="00D3266D">
              <w:rPr>
                <w:rFonts w:ascii="Calibri" w:eastAsia="Calibri" w:hAnsi="Calibri" w:cs="Calibri"/>
                <w:b/>
                <w:bCs/>
                <w:spacing w:val="-2"/>
                <w:sz w:val="16"/>
                <w:szCs w:val="16"/>
              </w:rPr>
              <w:t>/</w:t>
            </w:r>
            <w:r w:rsidRPr="00D3266D">
              <w:rPr>
                <w:rFonts w:ascii="Calibri" w:eastAsia="Calibri" w:hAnsi="Calibri" w:cs="Calibri"/>
                <w:b/>
                <w:bCs/>
                <w:sz w:val="16"/>
                <w:szCs w:val="16"/>
              </w:rPr>
              <w:t xml:space="preserve">W </w:t>
            </w:r>
            <w:r w:rsidRPr="00D3266D">
              <w:rPr>
                <w:rFonts w:ascii="Calibri" w:eastAsia="Calibri" w:hAnsi="Calibri" w:cs="Calibri"/>
                <w:b/>
                <w:bCs/>
                <w:spacing w:val="1"/>
                <w:sz w:val="16"/>
                <w:szCs w:val="16"/>
              </w:rPr>
              <w:t>w</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rr</w:t>
            </w:r>
            <w:r w:rsidRPr="00D3266D">
              <w:rPr>
                <w:rFonts w:ascii="Calibri" w:eastAsia="Calibri" w:hAnsi="Calibri" w:cs="Calibri"/>
                <w:b/>
                <w:bCs/>
                <w:spacing w:val="-2"/>
                <w:sz w:val="16"/>
                <w:szCs w:val="16"/>
              </w:rPr>
              <w:t>a</w:t>
            </w:r>
            <w:r w:rsidRPr="00D3266D">
              <w:rPr>
                <w:rFonts w:ascii="Calibri" w:eastAsia="Calibri" w:hAnsi="Calibri" w:cs="Calibri"/>
                <w:b/>
                <w:bCs/>
                <w:sz w:val="16"/>
                <w:szCs w:val="16"/>
              </w:rPr>
              <w:t>n</w:t>
            </w:r>
            <w:r w:rsidRPr="00D3266D">
              <w:rPr>
                <w:rFonts w:ascii="Calibri" w:eastAsia="Calibri" w:hAnsi="Calibri" w:cs="Calibri"/>
                <w:b/>
                <w:bCs/>
                <w:spacing w:val="-1"/>
                <w:sz w:val="16"/>
                <w:szCs w:val="16"/>
              </w:rPr>
              <w:t>ty</w:t>
            </w:r>
            <w:r w:rsidRPr="00D3266D">
              <w:rPr>
                <w:rFonts w:ascii="Calibri" w:eastAsia="Calibri" w:hAnsi="Calibri" w:cs="Calibri"/>
                <w:b/>
                <w:bCs/>
                <w:sz w:val="16"/>
                <w:szCs w:val="16"/>
              </w:rPr>
              <w:t>/ Gua</w:t>
            </w:r>
            <w:r w:rsidRPr="00D3266D">
              <w:rPr>
                <w:rFonts w:ascii="Calibri" w:eastAsia="Calibri" w:hAnsi="Calibri" w:cs="Calibri"/>
                <w:b/>
                <w:bCs/>
                <w:spacing w:val="-1"/>
                <w:sz w:val="16"/>
                <w:szCs w:val="16"/>
              </w:rPr>
              <w:t>r</w:t>
            </w:r>
            <w:r w:rsidRPr="00D3266D">
              <w:rPr>
                <w:rFonts w:ascii="Calibri" w:eastAsia="Calibri" w:hAnsi="Calibri" w:cs="Calibri"/>
                <w:b/>
                <w:bCs/>
                <w:sz w:val="16"/>
                <w:szCs w:val="16"/>
              </w:rPr>
              <w:t>a</w:t>
            </w:r>
            <w:r w:rsidRPr="00D3266D">
              <w:rPr>
                <w:rFonts w:ascii="Calibri" w:eastAsia="Calibri" w:hAnsi="Calibri" w:cs="Calibri"/>
                <w:b/>
                <w:bCs/>
                <w:spacing w:val="-3"/>
                <w:sz w:val="16"/>
                <w:szCs w:val="16"/>
              </w:rPr>
              <w:t>n</w:t>
            </w:r>
            <w:r w:rsidRPr="00D3266D">
              <w:rPr>
                <w:rFonts w:ascii="Calibri" w:eastAsia="Calibri" w:hAnsi="Calibri" w:cs="Calibri"/>
                <w:b/>
                <w:bCs/>
                <w:spacing w:val="-1"/>
                <w:sz w:val="16"/>
                <w:szCs w:val="16"/>
              </w:rPr>
              <w:t>te</w:t>
            </w:r>
            <w:r w:rsidRPr="00D3266D">
              <w:rPr>
                <w:rFonts w:ascii="Calibri" w:eastAsia="Calibri" w:hAnsi="Calibri" w:cs="Calibri"/>
                <w:b/>
                <w:bCs/>
                <w:sz w:val="16"/>
                <w:szCs w:val="16"/>
              </w:rPr>
              <w:t>e</w:t>
            </w:r>
          </w:p>
        </w:tc>
        <w:tc>
          <w:tcPr>
            <w:tcW w:w="805" w:type="dxa"/>
            <w:vMerge w:val="restart"/>
            <w:tcBorders>
              <w:top w:val="single" w:sz="4" w:space="0" w:color="auto"/>
              <w:left w:val="single" w:sz="4" w:space="0" w:color="auto"/>
              <w:bottom w:val="single" w:sz="4" w:space="0" w:color="auto"/>
              <w:right w:val="single" w:sz="4" w:space="0" w:color="auto"/>
            </w:tcBorders>
          </w:tcPr>
          <w:p w14:paraId="2870D4B5" w14:textId="77777777" w:rsidR="00400E3E" w:rsidRPr="00D3266D" w:rsidRDefault="00400E3E" w:rsidP="00583093">
            <w:pPr>
              <w:spacing w:before="8" w:line="160" w:lineRule="exact"/>
              <w:jc w:val="center"/>
              <w:rPr>
                <w:b/>
                <w:bCs/>
                <w:sz w:val="16"/>
                <w:szCs w:val="16"/>
              </w:rPr>
            </w:pPr>
          </w:p>
          <w:p w14:paraId="0B9CF042" w14:textId="77777777" w:rsidR="00400E3E" w:rsidRPr="00D3266D" w:rsidRDefault="00400E3E" w:rsidP="00583093">
            <w:pPr>
              <w:ind w:left="101" w:right="125"/>
              <w:jc w:val="center"/>
              <w:rPr>
                <w:rFonts w:ascii="Calibri" w:eastAsia="Calibri" w:hAnsi="Calibri" w:cs="Calibri"/>
                <w:b/>
                <w:bCs/>
                <w:sz w:val="16"/>
                <w:szCs w:val="16"/>
              </w:rPr>
            </w:pPr>
            <w:r w:rsidRPr="00D3266D">
              <w:rPr>
                <w:rFonts w:ascii="Calibri" w:eastAsia="Calibri" w:hAnsi="Calibri" w:cs="Calibri"/>
                <w:b/>
                <w:bCs/>
                <w:sz w:val="16"/>
                <w:szCs w:val="16"/>
              </w:rPr>
              <w:t>D</w:t>
            </w:r>
            <w:r w:rsidRPr="00D3266D">
              <w:rPr>
                <w:rFonts w:ascii="Calibri" w:eastAsia="Calibri" w:hAnsi="Calibri" w:cs="Calibri"/>
                <w:b/>
                <w:bCs/>
                <w:spacing w:val="-1"/>
                <w:sz w:val="16"/>
                <w:szCs w:val="16"/>
              </w:rPr>
              <w:t>eli</w:t>
            </w:r>
            <w:r w:rsidRPr="00D3266D">
              <w:rPr>
                <w:rFonts w:ascii="Calibri" w:eastAsia="Calibri" w:hAnsi="Calibri" w:cs="Calibri"/>
                <w:b/>
                <w:bCs/>
                <w:sz w:val="16"/>
                <w:szCs w:val="16"/>
              </w:rPr>
              <w:t>v</w:t>
            </w:r>
            <w:r w:rsidRPr="00D3266D">
              <w:rPr>
                <w:rFonts w:ascii="Calibri" w:eastAsia="Calibri" w:hAnsi="Calibri" w:cs="Calibri"/>
                <w:b/>
                <w:bCs/>
                <w:spacing w:val="-3"/>
                <w:sz w:val="16"/>
                <w:szCs w:val="16"/>
              </w:rPr>
              <w:t>e</w:t>
            </w:r>
            <w:r w:rsidRPr="00D3266D">
              <w:rPr>
                <w:rFonts w:ascii="Calibri" w:eastAsia="Calibri" w:hAnsi="Calibri" w:cs="Calibri"/>
                <w:b/>
                <w:bCs/>
                <w:sz w:val="16"/>
                <w:szCs w:val="16"/>
              </w:rPr>
              <w:t>ry</w:t>
            </w:r>
          </w:p>
          <w:p w14:paraId="1EB9D8EA" w14:textId="77777777" w:rsidR="00400E3E" w:rsidRPr="00D3266D" w:rsidRDefault="00400E3E" w:rsidP="00583093">
            <w:pPr>
              <w:spacing w:before="13"/>
              <w:ind w:left="221" w:right="211"/>
              <w:jc w:val="center"/>
              <w:rPr>
                <w:rFonts w:ascii="Calibri" w:eastAsia="Calibri" w:hAnsi="Calibri" w:cs="Calibri"/>
                <w:b/>
                <w:bCs/>
                <w:sz w:val="16"/>
                <w:szCs w:val="16"/>
              </w:rPr>
            </w:pPr>
            <w:r w:rsidRPr="00D3266D">
              <w:rPr>
                <w:rFonts w:ascii="Calibri" w:eastAsia="Calibri" w:hAnsi="Calibri" w:cs="Calibri"/>
                <w:b/>
                <w:bCs/>
                <w:spacing w:val="1"/>
                <w:sz w:val="16"/>
                <w:szCs w:val="16"/>
              </w:rPr>
              <w:t>T</w:t>
            </w:r>
            <w:r w:rsidRPr="00D3266D">
              <w:rPr>
                <w:rFonts w:ascii="Calibri" w:eastAsia="Calibri" w:hAnsi="Calibri" w:cs="Calibri"/>
                <w:b/>
                <w:bCs/>
                <w:spacing w:val="-1"/>
                <w:sz w:val="16"/>
                <w:szCs w:val="16"/>
              </w:rPr>
              <w:t>i</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e</w:t>
            </w:r>
          </w:p>
        </w:tc>
        <w:tc>
          <w:tcPr>
            <w:tcW w:w="735" w:type="dxa"/>
            <w:vMerge w:val="restart"/>
            <w:tcBorders>
              <w:top w:val="single" w:sz="4" w:space="0" w:color="auto"/>
              <w:left w:val="single" w:sz="4" w:space="0" w:color="auto"/>
              <w:bottom w:val="single" w:sz="4" w:space="0" w:color="auto"/>
              <w:right w:val="single" w:sz="4" w:space="0" w:color="auto"/>
            </w:tcBorders>
          </w:tcPr>
          <w:p w14:paraId="5AC340AE" w14:textId="77777777" w:rsidR="00400E3E" w:rsidRPr="00D3266D" w:rsidRDefault="00400E3E" w:rsidP="00583093">
            <w:pPr>
              <w:spacing w:before="8" w:line="160" w:lineRule="exact"/>
              <w:jc w:val="center"/>
              <w:rPr>
                <w:b/>
                <w:bCs/>
                <w:sz w:val="16"/>
                <w:szCs w:val="16"/>
              </w:rPr>
            </w:pPr>
          </w:p>
          <w:p w14:paraId="0F952B7B" w14:textId="77777777" w:rsidR="00400E3E" w:rsidRPr="00D3266D" w:rsidRDefault="00400E3E" w:rsidP="00583093">
            <w:pPr>
              <w:spacing w:line="256" w:lineRule="auto"/>
              <w:ind w:left="85" w:right="22" w:hanging="14"/>
              <w:jc w:val="center"/>
              <w:rPr>
                <w:rFonts w:ascii="Calibri" w:eastAsia="Calibri" w:hAnsi="Calibri" w:cs="Calibri"/>
                <w:b/>
                <w:bCs/>
                <w:sz w:val="16"/>
                <w:szCs w:val="16"/>
              </w:rPr>
            </w:pPr>
            <w:r w:rsidRPr="00D3266D">
              <w:rPr>
                <w:rFonts w:ascii="Calibri" w:eastAsia="Calibri" w:hAnsi="Calibri" w:cs="Calibri"/>
                <w:b/>
                <w:bCs/>
                <w:sz w:val="16"/>
                <w:szCs w:val="16"/>
              </w:rPr>
              <w:t>Quan</w:t>
            </w:r>
            <w:r w:rsidRPr="00D3266D">
              <w:rPr>
                <w:rFonts w:ascii="Calibri" w:eastAsia="Calibri" w:hAnsi="Calibri" w:cs="Calibri"/>
                <w:b/>
                <w:bCs/>
                <w:spacing w:val="-1"/>
                <w:sz w:val="16"/>
                <w:szCs w:val="16"/>
              </w:rPr>
              <w:t>tit</w:t>
            </w:r>
            <w:r w:rsidRPr="00D3266D">
              <w:rPr>
                <w:rFonts w:ascii="Calibri" w:eastAsia="Calibri" w:hAnsi="Calibri" w:cs="Calibri"/>
                <w:b/>
                <w:bCs/>
                <w:sz w:val="16"/>
                <w:szCs w:val="16"/>
              </w:rPr>
              <w:t>y ava</w:t>
            </w:r>
            <w:r w:rsidRPr="00D3266D">
              <w:rPr>
                <w:rFonts w:ascii="Calibri" w:eastAsia="Calibri" w:hAnsi="Calibri" w:cs="Calibri"/>
                <w:b/>
                <w:bCs/>
                <w:spacing w:val="-1"/>
                <w:sz w:val="16"/>
                <w:szCs w:val="16"/>
              </w:rPr>
              <w:t>il</w:t>
            </w:r>
            <w:r w:rsidRPr="00D3266D">
              <w:rPr>
                <w:rFonts w:ascii="Calibri" w:eastAsia="Calibri" w:hAnsi="Calibri" w:cs="Calibri"/>
                <w:b/>
                <w:bCs/>
                <w:sz w:val="16"/>
                <w:szCs w:val="16"/>
              </w:rPr>
              <w:t>ab</w:t>
            </w:r>
            <w:r w:rsidRPr="00D3266D">
              <w:rPr>
                <w:rFonts w:ascii="Calibri" w:eastAsia="Calibri" w:hAnsi="Calibri" w:cs="Calibri"/>
                <w:b/>
                <w:bCs/>
                <w:spacing w:val="-1"/>
                <w:sz w:val="16"/>
                <w:szCs w:val="16"/>
              </w:rPr>
              <w:t>l</w:t>
            </w:r>
            <w:r w:rsidRPr="00D3266D">
              <w:rPr>
                <w:rFonts w:ascii="Calibri" w:eastAsia="Calibri" w:hAnsi="Calibri" w:cs="Calibri"/>
                <w:b/>
                <w:bCs/>
                <w:sz w:val="16"/>
                <w:szCs w:val="16"/>
              </w:rPr>
              <w:t>e</w:t>
            </w:r>
          </w:p>
        </w:tc>
      </w:tr>
      <w:tr w:rsidR="00400E3E" w14:paraId="626E9191" w14:textId="77777777" w:rsidTr="00973B47">
        <w:trPr>
          <w:gridAfter w:val="1"/>
          <w:wAfter w:w="11" w:type="dxa"/>
          <w:trHeight w:hRule="exact" w:val="370"/>
        </w:trPr>
        <w:tc>
          <w:tcPr>
            <w:tcW w:w="630" w:type="dxa"/>
            <w:vMerge/>
            <w:tcBorders>
              <w:top w:val="single" w:sz="4" w:space="0" w:color="auto"/>
              <w:left w:val="single" w:sz="4" w:space="0" w:color="auto"/>
              <w:bottom w:val="single" w:sz="4" w:space="0" w:color="auto"/>
              <w:right w:val="single" w:sz="4" w:space="0" w:color="auto"/>
            </w:tcBorders>
          </w:tcPr>
          <w:p w14:paraId="0623D561" w14:textId="77777777" w:rsidR="00400E3E" w:rsidRDefault="00400E3E" w:rsidP="00583093"/>
        </w:tc>
        <w:tc>
          <w:tcPr>
            <w:tcW w:w="3780" w:type="dxa"/>
            <w:vMerge/>
            <w:tcBorders>
              <w:top w:val="single" w:sz="4" w:space="0" w:color="auto"/>
              <w:left w:val="single" w:sz="4" w:space="0" w:color="auto"/>
              <w:bottom w:val="single" w:sz="4" w:space="0" w:color="auto"/>
              <w:right w:val="single" w:sz="4" w:space="0" w:color="auto"/>
            </w:tcBorders>
          </w:tcPr>
          <w:p w14:paraId="27BDB099" w14:textId="77777777" w:rsidR="00400E3E" w:rsidRDefault="00400E3E" w:rsidP="00583093"/>
        </w:tc>
        <w:tc>
          <w:tcPr>
            <w:tcW w:w="720" w:type="dxa"/>
            <w:vMerge/>
            <w:tcBorders>
              <w:top w:val="single" w:sz="4" w:space="0" w:color="auto"/>
              <w:left w:val="single" w:sz="4" w:space="0" w:color="auto"/>
              <w:bottom w:val="single" w:sz="4" w:space="0" w:color="auto"/>
              <w:right w:val="single" w:sz="4" w:space="0" w:color="auto"/>
            </w:tcBorders>
          </w:tcPr>
          <w:p w14:paraId="332CA690" w14:textId="77777777" w:rsidR="00400E3E" w:rsidRDefault="00400E3E" w:rsidP="00583093"/>
        </w:tc>
        <w:tc>
          <w:tcPr>
            <w:tcW w:w="720" w:type="dxa"/>
            <w:vMerge/>
            <w:tcBorders>
              <w:top w:val="single" w:sz="4" w:space="0" w:color="auto"/>
              <w:left w:val="single" w:sz="4" w:space="0" w:color="auto"/>
              <w:bottom w:val="single" w:sz="4" w:space="0" w:color="auto"/>
              <w:right w:val="single" w:sz="4" w:space="0" w:color="auto"/>
            </w:tcBorders>
          </w:tcPr>
          <w:p w14:paraId="52FEB901" w14:textId="77777777" w:rsidR="00400E3E" w:rsidRDefault="00400E3E" w:rsidP="00583093"/>
        </w:tc>
        <w:tc>
          <w:tcPr>
            <w:tcW w:w="810" w:type="dxa"/>
            <w:tcBorders>
              <w:top w:val="single" w:sz="4" w:space="0" w:color="auto"/>
              <w:left w:val="single" w:sz="4" w:space="0" w:color="auto"/>
              <w:bottom w:val="single" w:sz="4" w:space="0" w:color="auto"/>
              <w:right w:val="single" w:sz="4" w:space="0" w:color="auto"/>
            </w:tcBorders>
          </w:tcPr>
          <w:p w14:paraId="110C3B46" w14:textId="77777777" w:rsidR="00400E3E" w:rsidRDefault="00400E3E" w:rsidP="00583093">
            <w:pPr>
              <w:spacing w:before="72"/>
              <w:ind w:left="155"/>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737" w:type="dxa"/>
            <w:gridSpan w:val="2"/>
            <w:tcBorders>
              <w:top w:val="single" w:sz="4" w:space="0" w:color="auto"/>
              <w:left w:val="single" w:sz="4" w:space="0" w:color="auto"/>
              <w:bottom w:val="single" w:sz="4" w:space="0" w:color="auto"/>
              <w:right w:val="single" w:sz="4" w:space="0" w:color="auto"/>
            </w:tcBorders>
          </w:tcPr>
          <w:p w14:paraId="1D4AB317" w14:textId="77777777" w:rsidR="00400E3E" w:rsidRDefault="00400E3E" w:rsidP="00583093">
            <w:pPr>
              <w:spacing w:before="72"/>
              <w:ind w:left="157"/>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873" w:type="dxa"/>
            <w:vMerge/>
            <w:tcBorders>
              <w:top w:val="single" w:sz="4" w:space="0" w:color="auto"/>
              <w:left w:val="single" w:sz="4" w:space="0" w:color="auto"/>
              <w:bottom w:val="single" w:sz="4" w:space="0" w:color="auto"/>
              <w:right w:val="single" w:sz="4" w:space="0" w:color="auto"/>
            </w:tcBorders>
          </w:tcPr>
          <w:p w14:paraId="55C537D8" w14:textId="77777777" w:rsidR="00400E3E" w:rsidRDefault="00400E3E" w:rsidP="00583093"/>
        </w:tc>
        <w:tc>
          <w:tcPr>
            <w:tcW w:w="805" w:type="dxa"/>
            <w:vMerge/>
            <w:tcBorders>
              <w:top w:val="single" w:sz="4" w:space="0" w:color="auto"/>
              <w:left w:val="single" w:sz="4" w:space="0" w:color="auto"/>
              <w:bottom w:val="single" w:sz="4" w:space="0" w:color="auto"/>
              <w:right w:val="single" w:sz="4" w:space="0" w:color="auto"/>
            </w:tcBorders>
          </w:tcPr>
          <w:p w14:paraId="09FC460B" w14:textId="77777777" w:rsidR="00400E3E" w:rsidRDefault="00400E3E" w:rsidP="00583093"/>
        </w:tc>
        <w:tc>
          <w:tcPr>
            <w:tcW w:w="735" w:type="dxa"/>
            <w:vMerge/>
            <w:tcBorders>
              <w:top w:val="single" w:sz="4" w:space="0" w:color="auto"/>
              <w:left w:val="single" w:sz="4" w:space="0" w:color="auto"/>
              <w:bottom w:val="single" w:sz="4" w:space="0" w:color="auto"/>
              <w:right w:val="single" w:sz="4" w:space="0" w:color="auto"/>
            </w:tcBorders>
          </w:tcPr>
          <w:p w14:paraId="2E17CF0A" w14:textId="77777777" w:rsidR="00400E3E" w:rsidRDefault="00400E3E" w:rsidP="00583093"/>
        </w:tc>
      </w:tr>
      <w:tr w:rsidR="00400E3E" w:rsidRPr="00063953" w14:paraId="4433AACA" w14:textId="77777777" w:rsidTr="00D125FA">
        <w:trPr>
          <w:gridAfter w:val="1"/>
          <w:wAfter w:w="11" w:type="dxa"/>
          <w:trHeight w:hRule="exact" w:val="920"/>
        </w:trPr>
        <w:tc>
          <w:tcPr>
            <w:tcW w:w="630" w:type="dxa"/>
            <w:tcBorders>
              <w:top w:val="single" w:sz="4" w:space="0" w:color="auto"/>
              <w:left w:val="single" w:sz="4" w:space="0" w:color="auto"/>
              <w:bottom w:val="single" w:sz="4" w:space="0" w:color="auto"/>
              <w:right w:val="single" w:sz="4" w:space="0" w:color="auto"/>
            </w:tcBorders>
            <w:vAlign w:val="center"/>
          </w:tcPr>
          <w:p w14:paraId="46D346D6" w14:textId="77777777" w:rsidR="00400E3E" w:rsidRPr="00063953" w:rsidRDefault="00400E3E" w:rsidP="00583DD9">
            <w:pPr>
              <w:spacing w:before="65"/>
              <w:ind w:left="137" w:right="120"/>
              <w:jc w:val="center"/>
              <w:rPr>
                <w:rFonts w:ascii="Calibri" w:eastAsia="Calibri" w:hAnsi="Calibri" w:cs="Calibri"/>
                <w:sz w:val="18"/>
                <w:szCs w:val="18"/>
              </w:rPr>
            </w:pPr>
            <w:r w:rsidRPr="003F503A">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2514D72" w14:textId="47A5DCA1" w:rsidR="00400E3E" w:rsidRPr="00583DD9" w:rsidRDefault="006A71CC" w:rsidP="00973B47">
            <w:r w:rsidRPr="00583DD9">
              <w:t xml:space="preserve">Laptop </w:t>
            </w:r>
            <w:r w:rsidR="00583DD9" w:rsidRPr="00583DD9">
              <w:t>computer dell Uostro-3520 core I 5 12 G</w:t>
            </w:r>
            <w:r w:rsidR="00583DD9">
              <w:t xml:space="preserve">eneration, 8 GB Ram 512 GB Hard drive window 11 Professional license one year warranty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7414CFC0" w14:textId="6B461F62" w:rsidR="00400E3E" w:rsidRPr="00063953" w:rsidRDefault="006A71CC" w:rsidP="00583093">
            <w:pPr>
              <w:spacing w:before="38"/>
              <w:jc w:val="center"/>
              <w:rPr>
                <w:i/>
                <w:iCs/>
                <w:sz w:val="18"/>
                <w:szCs w:val="18"/>
              </w:rPr>
            </w:pPr>
            <w:r>
              <w:rPr>
                <w:i/>
                <w:iCs/>
                <w:sz w:val="18"/>
                <w:szCs w:val="18"/>
              </w:rPr>
              <w:t xml:space="preserve">Pcs </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5D72E193" w14:textId="3C006BC6" w:rsidR="00400E3E" w:rsidRPr="00063953" w:rsidRDefault="00D125FA" w:rsidP="00583093">
            <w:pPr>
              <w:spacing w:before="38"/>
              <w:ind w:right="301"/>
              <w:jc w:val="center"/>
              <w:rPr>
                <w:i/>
                <w:iCs/>
                <w:sz w:val="18"/>
                <w:szCs w:val="18"/>
              </w:rPr>
            </w:pPr>
            <w:r>
              <w:rPr>
                <w:i/>
                <w:iCs/>
                <w:sz w:val="18"/>
                <w:szCs w:val="18"/>
              </w:rPr>
              <w:t xml:space="preserve">     </w:t>
            </w:r>
            <w:r w:rsidR="00583DD9">
              <w:rPr>
                <w:i/>
                <w:iCs/>
                <w:sz w:val="18"/>
                <w:szCs w:val="18"/>
              </w:rPr>
              <w:t>9</w:t>
            </w:r>
            <w:r w:rsidR="006A71CC">
              <w:rPr>
                <w:i/>
                <w:iCs/>
                <w:sz w:val="18"/>
                <w:szCs w:val="18"/>
              </w:rPr>
              <w:t xml:space="preserve">0 </w:t>
            </w:r>
          </w:p>
        </w:tc>
        <w:tc>
          <w:tcPr>
            <w:tcW w:w="810" w:type="dxa"/>
            <w:tcBorders>
              <w:top w:val="single" w:sz="4" w:space="0" w:color="auto"/>
              <w:left w:val="single" w:sz="4" w:space="0" w:color="auto"/>
              <w:bottom w:val="single" w:sz="4" w:space="0" w:color="auto"/>
              <w:right w:val="single" w:sz="4" w:space="0" w:color="auto"/>
            </w:tcBorders>
          </w:tcPr>
          <w:p w14:paraId="1B44A2BD" w14:textId="77777777" w:rsidR="00400E3E" w:rsidRPr="00063953" w:rsidRDefault="00400E3E" w:rsidP="00583093">
            <w:pPr>
              <w:jc w:val="cente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3323FA70" w14:textId="77777777" w:rsidR="00400E3E" w:rsidRPr="00063953" w:rsidRDefault="00400E3E" w:rsidP="0058309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64B62FF" w14:textId="77777777" w:rsidR="00400E3E" w:rsidRPr="00063953" w:rsidRDefault="00400E3E" w:rsidP="0058309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5218EFB" w14:textId="77777777" w:rsidR="00400E3E" w:rsidRPr="00063953" w:rsidRDefault="00400E3E" w:rsidP="00583093">
            <w:pPr>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4376EB74" w14:textId="77777777" w:rsidR="00400E3E" w:rsidRPr="00063953" w:rsidRDefault="00400E3E" w:rsidP="00583093">
            <w:pPr>
              <w:jc w:val="center"/>
              <w:rPr>
                <w:sz w:val="18"/>
                <w:szCs w:val="18"/>
              </w:rPr>
            </w:pPr>
          </w:p>
        </w:tc>
      </w:tr>
      <w:tr w:rsidR="00400E3E" w:rsidRPr="00063953" w14:paraId="19E83053" w14:textId="77777777" w:rsidTr="00D125FA">
        <w:trPr>
          <w:gridAfter w:val="1"/>
          <w:wAfter w:w="11" w:type="dxa"/>
          <w:trHeight w:hRule="exact" w:val="812"/>
        </w:trPr>
        <w:tc>
          <w:tcPr>
            <w:tcW w:w="630" w:type="dxa"/>
            <w:tcBorders>
              <w:top w:val="single" w:sz="4" w:space="0" w:color="auto"/>
              <w:left w:val="single" w:sz="4" w:space="0" w:color="auto"/>
              <w:bottom w:val="single" w:sz="4" w:space="0" w:color="auto"/>
              <w:right w:val="single" w:sz="4" w:space="0" w:color="auto"/>
            </w:tcBorders>
            <w:vAlign w:val="center"/>
          </w:tcPr>
          <w:p w14:paraId="0D2BE592" w14:textId="77777777" w:rsidR="00400E3E" w:rsidRPr="00063953" w:rsidRDefault="00400E3E" w:rsidP="00583DD9">
            <w:pPr>
              <w:spacing w:before="65"/>
              <w:ind w:left="137" w:right="120"/>
              <w:jc w:val="center"/>
              <w:rPr>
                <w:rFonts w:ascii="Calibri" w:eastAsia="Calibri" w:hAnsi="Calibri" w:cs="Calibri"/>
                <w:sz w:val="18"/>
                <w:szCs w:val="18"/>
              </w:rPr>
            </w:pPr>
            <w:r w:rsidRPr="003F503A">
              <w:t>2</w:t>
            </w:r>
          </w:p>
        </w:tc>
        <w:tc>
          <w:tcPr>
            <w:tcW w:w="3780" w:type="dxa"/>
            <w:tcBorders>
              <w:top w:val="nil"/>
              <w:left w:val="single" w:sz="4" w:space="0" w:color="auto"/>
              <w:bottom w:val="single" w:sz="4" w:space="0" w:color="auto"/>
              <w:right w:val="single" w:sz="4" w:space="0" w:color="auto"/>
            </w:tcBorders>
            <w:shd w:val="clear" w:color="auto" w:fill="auto"/>
            <w:vAlign w:val="center"/>
          </w:tcPr>
          <w:p w14:paraId="6812D1E0" w14:textId="4200B44F" w:rsidR="00400E3E" w:rsidRPr="00973B47" w:rsidRDefault="00583DD9" w:rsidP="00973B47">
            <w:r>
              <w:t xml:space="preserve">Printer Epson 3210 </w:t>
            </w:r>
          </w:p>
        </w:tc>
        <w:tc>
          <w:tcPr>
            <w:tcW w:w="720" w:type="dxa"/>
            <w:tcBorders>
              <w:top w:val="nil"/>
              <w:left w:val="single" w:sz="4" w:space="0" w:color="auto"/>
              <w:bottom w:val="single" w:sz="4" w:space="0" w:color="auto"/>
              <w:right w:val="single" w:sz="4" w:space="0" w:color="auto"/>
            </w:tcBorders>
            <w:shd w:val="clear" w:color="000000" w:fill="FFFFFF"/>
            <w:vAlign w:val="center"/>
          </w:tcPr>
          <w:p w14:paraId="350A754A" w14:textId="5776D2B8" w:rsidR="00400E3E" w:rsidRPr="00063953" w:rsidRDefault="00583DD9" w:rsidP="00583093">
            <w:pPr>
              <w:jc w:val="center"/>
              <w:rPr>
                <w:i/>
                <w:iCs/>
                <w:sz w:val="18"/>
                <w:szCs w:val="18"/>
              </w:rPr>
            </w:pPr>
            <w:r>
              <w:rPr>
                <w:i/>
                <w:iCs/>
                <w:sz w:val="18"/>
                <w:szCs w:val="18"/>
              </w:rPr>
              <w:t xml:space="preserve">Pcs </w:t>
            </w:r>
          </w:p>
        </w:tc>
        <w:tc>
          <w:tcPr>
            <w:tcW w:w="720" w:type="dxa"/>
            <w:tcBorders>
              <w:top w:val="nil"/>
              <w:left w:val="nil"/>
              <w:bottom w:val="single" w:sz="4" w:space="0" w:color="auto"/>
              <w:right w:val="single" w:sz="4" w:space="0" w:color="auto"/>
            </w:tcBorders>
            <w:shd w:val="clear" w:color="000000" w:fill="FFFFFF"/>
            <w:vAlign w:val="center"/>
          </w:tcPr>
          <w:p w14:paraId="6D425579" w14:textId="2389F63C" w:rsidR="00400E3E" w:rsidRPr="00063953" w:rsidRDefault="00583DD9" w:rsidP="00583093">
            <w:pPr>
              <w:jc w:val="center"/>
              <w:rPr>
                <w:i/>
                <w:iCs/>
                <w:sz w:val="18"/>
                <w:szCs w:val="18"/>
              </w:rPr>
            </w:pPr>
            <w:r>
              <w:rPr>
                <w:i/>
                <w:iCs/>
                <w:sz w:val="18"/>
                <w:szCs w:val="18"/>
              </w:rPr>
              <w:t xml:space="preserve">18 </w:t>
            </w:r>
          </w:p>
        </w:tc>
        <w:tc>
          <w:tcPr>
            <w:tcW w:w="810" w:type="dxa"/>
            <w:tcBorders>
              <w:top w:val="single" w:sz="4" w:space="0" w:color="auto"/>
              <w:left w:val="single" w:sz="4" w:space="0" w:color="auto"/>
              <w:bottom w:val="single" w:sz="4" w:space="0" w:color="auto"/>
              <w:right w:val="single" w:sz="4" w:space="0" w:color="auto"/>
            </w:tcBorders>
          </w:tcPr>
          <w:p w14:paraId="24D5E8A3" w14:textId="77777777" w:rsidR="00400E3E" w:rsidRPr="00063953" w:rsidRDefault="00400E3E" w:rsidP="00583093">
            <w:pPr>
              <w:jc w:val="center"/>
              <w:rPr>
                <w:i/>
                <w:iCs/>
                <w:sz w:val="18"/>
                <w:szCs w:val="18"/>
              </w:rPr>
            </w:pPr>
          </w:p>
        </w:tc>
        <w:tc>
          <w:tcPr>
            <w:tcW w:w="737" w:type="dxa"/>
            <w:gridSpan w:val="2"/>
            <w:tcBorders>
              <w:top w:val="single" w:sz="4" w:space="0" w:color="auto"/>
              <w:left w:val="single" w:sz="4" w:space="0" w:color="auto"/>
              <w:bottom w:val="single" w:sz="4" w:space="0" w:color="auto"/>
              <w:right w:val="single" w:sz="4" w:space="0" w:color="auto"/>
            </w:tcBorders>
          </w:tcPr>
          <w:p w14:paraId="3D4A7B6C" w14:textId="77777777" w:rsidR="00400E3E" w:rsidRPr="00063953" w:rsidRDefault="00400E3E" w:rsidP="0058309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D6DBFA4" w14:textId="77777777" w:rsidR="00400E3E" w:rsidRPr="00063953" w:rsidRDefault="00400E3E" w:rsidP="0058309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265DD584" w14:textId="77777777" w:rsidR="00400E3E" w:rsidRPr="00063953" w:rsidRDefault="00400E3E" w:rsidP="00583093">
            <w:pPr>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78D4E1D2" w14:textId="77777777" w:rsidR="00400E3E" w:rsidRPr="00063953" w:rsidRDefault="00400E3E" w:rsidP="00583093">
            <w:pPr>
              <w:jc w:val="center"/>
              <w:rPr>
                <w:sz w:val="18"/>
                <w:szCs w:val="18"/>
              </w:rPr>
            </w:pPr>
          </w:p>
        </w:tc>
      </w:tr>
      <w:tr w:rsidR="00973B47" w14:paraId="333571F9" w14:textId="77777777" w:rsidTr="00973B47">
        <w:trPr>
          <w:trHeight w:hRule="exact" w:val="360"/>
        </w:trPr>
        <w:tc>
          <w:tcPr>
            <w:tcW w:w="6790" w:type="dxa"/>
            <w:gridSpan w:val="6"/>
            <w:tcBorders>
              <w:top w:val="single" w:sz="4" w:space="0" w:color="auto"/>
              <w:left w:val="single" w:sz="4" w:space="0" w:color="auto"/>
              <w:bottom w:val="single" w:sz="4" w:space="0" w:color="auto"/>
              <w:right w:val="single" w:sz="4" w:space="0" w:color="auto"/>
            </w:tcBorders>
          </w:tcPr>
          <w:p w14:paraId="06445783" w14:textId="77777777" w:rsidR="00973B47" w:rsidRDefault="00973B47" w:rsidP="00583093">
            <w:pPr>
              <w:spacing w:before="68"/>
              <w:ind w:left="625"/>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al</w:t>
            </w:r>
            <w:r>
              <w:rPr>
                <w:rFonts w:ascii="Calibri" w:eastAsia="Calibri" w:hAnsi="Calibri" w:cs="Calibri"/>
                <w:spacing w:val="12"/>
                <w:sz w:val="17"/>
                <w:szCs w:val="17"/>
              </w:rPr>
              <w:t xml:space="preserve"> </w:t>
            </w:r>
            <w:r>
              <w:rPr>
                <w:rFonts w:ascii="Calibri" w:eastAsia="Calibri" w:hAnsi="Calibri" w:cs="Calibri"/>
                <w:w w:val="102"/>
                <w:sz w:val="17"/>
                <w:szCs w:val="17"/>
              </w:rPr>
              <w:t>Am</w:t>
            </w:r>
            <w:r>
              <w:rPr>
                <w:rFonts w:ascii="Calibri" w:eastAsia="Calibri" w:hAnsi="Calibri" w:cs="Calibri"/>
                <w:spacing w:val="-1"/>
                <w:w w:val="102"/>
                <w:sz w:val="17"/>
                <w:szCs w:val="17"/>
              </w:rPr>
              <w:t>ou</w:t>
            </w:r>
            <w:r>
              <w:rPr>
                <w:rFonts w:ascii="Calibri" w:eastAsia="Calibri" w:hAnsi="Calibri" w:cs="Calibri"/>
                <w:w w:val="102"/>
                <w:sz w:val="17"/>
                <w:szCs w:val="17"/>
              </w:rPr>
              <w:t>nt</w:t>
            </w:r>
          </w:p>
        </w:tc>
        <w:tc>
          <w:tcPr>
            <w:tcW w:w="607" w:type="dxa"/>
            <w:tcBorders>
              <w:top w:val="single" w:sz="4" w:space="0" w:color="auto"/>
              <w:left w:val="single" w:sz="4" w:space="0" w:color="auto"/>
              <w:bottom w:val="single" w:sz="4" w:space="0" w:color="auto"/>
              <w:right w:val="single" w:sz="4" w:space="0" w:color="auto"/>
            </w:tcBorders>
          </w:tcPr>
          <w:p w14:paraId="06DDF3AA" w14:textId="77777777" w:rsidR="00973B47" w:rsidRDefault="00973B47" w:rsidP="00583093"/>
        </w:tc>
        <w:tc>
          <w:tcPr>
            <w:tcW w:w="2424" w:type="dxa"/>
            <w:gridSpan w:val="4"/>
            <w:tcBorders>
              <w:top w:val="single" w:sz="4" w:space="0" w:color="auto"/>
              <w:left w:val="single" w:sz="4" w:space="0" w:color="auto"/>
              <w:bottom w:val="single" w:sz="4" w:space="0" w:color="auto"/>
              <w:right w:val="single" w:sz="4" w:space="0" w:color="auto"/>
            </w:tcBorders>
          </w:tcPr>
          <w:p w14:paraId="0BD987A5" w14:textId="77777777" w:rsidR="00973B47" w:rsidRDefault="00973B47" w:rsidP="00583093"/>
        </w:tc>
      </w:tr>
    </w:tbl>
    <w:p w14:paraId="52F92593" w14:textId="77777777" w:rsidR="00F30FA2" w:rsidRDefault="00F30FA2">
      <w:pPr>
        <w:spacing w:before="10" w:line="40" w:lineRule="exact"/>
        <w:rPr>
          <w:sz w:val="4"/>
          <w:szCs w:val="4"/>
        </w:rPr>
      </w:pPr>
    </w:p>
    <w:p w14:paraId="3F14AEB7" w14:textId="7E6C73A2" w:rsidR="00F30FA2" w:rsidRDefault="00400E3E" w:rsidP="00400E3E">
      <w:pPr>
        <w:spacing w:before="87"/>
        <w:rPr>
          <w:rFonts w:ascii="Calibri" w:eastAsia="Calibri" w:hAnsi="Calibri" w:cs="Calibri"/>
          <w:b/>
          <w:sz w:val="19"/>
          <w:szCs w:val="19"/>
          <w:u w:val="single" w:color="000000"/>
        </w:rPr>
      </w:pPr>
      <w:r>
        <w:rPr>
          <w:rFonts w:ascii="Calibri" w:eastAsia="Calibri" w:hAnsi="Calibri" w:cs="Calibri"/>
          <w:b/>
          <w:sz w:val="19"/>
          <w:szCs w:val="19"/>
          <w:u w:val="single" w:color="000000"/>
        </w:rPr>
        <w:t xml:space="preserve">         </w:t>
      </w:r>
      <w:r w:rsidR="00602463">
        <w:rPr>
          <w:rFonts w:ascii="Calibri" w:eastAsia="Calibri" w:hAnsi="Calibri" w:cs="Calibri"/>
          <w:b/>
          <w:sz w:val="19"/>
          <w:szCs w:val="19"/>
          <w:u w:val="single" w:color="000000"/>
        </w:rPr>
        <w:t>T</w:t>
      </w:r>
      <w:r w:rsidR="00602463">
        <w:rPr>
          <w:rFonts w:ascii="Calibri" w:eastAsia="Calibri" w:hAnsi="Calibri" w:cs="Calibri"/>
          <w:b/>
          <w:spacing w:val="1"/>
          <w:sz w:val="19"/>
          <w:szCs w:val="19"/>
          <w:u w:val="single" w:color="000000"/>
        </w:rPr>
        <w:t>e</w:t>
      </w:r>
      <w:r w:rsidR="00602463">
        <w:rPr>
          <w:rFonts w:ascii="Calibri" w:eastAsia="Calibri" w:hAnsi="Calibri" w:cs="Calibri"/>
          <w:b/>
          <w:sz w:val="19"/>
          <w:szCs w:val="19"/>
          <w:u w:val="single" w:color="000000"/>
        </w:rPr>
        <w:t>rms</w:t>
      </w:r>
      <w:r w:rsidR="00602463">
        <w:rPr>
          <w:rFonts w:ascii="Calibri" w:eastAsia="Calibri" w:hAnsi="Calibri" w:cs="Calibri"/>
          <w:b/>
          <w:spacing w:val="1"/>
          <w:sz w:val="19"/>
          <w:szCs w:val="19"/>
          <w:u w:val="single" w:color="000000"/>
        </w:rPr>
        <w:t xml:space="preserve"> </w:t>
      </w:r>
      <w:r w:rsidR="00602463">
        <w:rPr>
          <w:rFonts w:ascii="Calibri" w:eastAsia="Calibri" w:hAnsi="Calibri" w:cs="Calibri"/>
          <w:b/>
          <w:sz w:val="19"/>
          <w:szCs w:val="19"/>
          <w:u w:val="single" w:color="000000"/>
        </w:rPr>
        <w:t>a</w:t>
      </w:r>
      <w:r w:rsidR="00602463">
        <w:rPr>
          <w:rFonts w:ascii="Calibri" w:eastAsia="Calibri" w:hAnsi="Calibri" w:cs="Calibri"/>
          <w:b/>
          <w:spacing w:val="-1"/>
          <w:sz w:val="19"/>
          <w:szCs w:val="19"/>
          <w:u w:val="single" w:color="000000"/>
        </w:rPr>
        <w:t>n</w:t>
      </w:r>
      <w:r w:rsidR="00602463">
        <w:rPr>
          <w:rFonts w:ascii="Calibri" w:eastAsia="Calibri" w:hAnsi="Calibri" w:cs="Calibri"/>
          <w:b/>
          <w:sz w:val="19"/>
          <w:szCs w:val="19"/>
          <w:u w:val="single" w:color="000000"/>
        </w:rPr>
        <w:t>d</w:t>
      </w:r>
      <w:r w:rsidR="00602463">
        <w:rPr>
          <w:rFonts w:ascii="Calibri" w:eastAsia="Calibri" w:hAnsi="Calibri" w:cs="Calibri"/>
          <w:b/>
          <w:spacing w:val="1"/>
          <w:sz w:val="19"/>
          <w:szCs w:val="19"/>
          <w:u w:val="single" w:color="000000"/>
        </w:rPr>
        <w:t xml:space="preserve"> Co</w:t>
      </w:r>
      <w:r w:rsidR="00602463">
        <w:rPr>
          <w:rFonts w:ascii="Calibri" w:eastAsia="Calibri" w:hAnsi="Calibri" w:cs="Calibri"/>
          <w:b/>
          <w:spacing w:val="2"/>
          <w:sz w:val="19"/>
          <w:szCs w:val="19"/>
          <w:u w:val="single" w:color="000000"/>
        </w:rPr>
        <w:t>nditi</w:t>
      </w:r>
      <w:r w:rsidR="00602463">
        <w:rPr>
          <w:rFonts w:ascii="Calibri" w:eastAsia="Calibri" w:hAnsi="Calibri" w:cs="Calibri"/>
          <w:b/>
          <w:spacing w:val="1"/>
          <w:sz w:val="19"/>
          <w:szCs w:val="19"/>
          <w:u w:val="single" w:color="000000"/>
        </w:rPr>
        <w:t>o</w:t>
      </w:r>
      <w:r w:rsidR="00602463">
        <w:rPr>
          <w:rFonts w:ascii="Calibri" w:eastAsia="Calibri" w:hAnsi="Calibri" w:cs="Calibri"/>
          <w:b/>
          <w:spacing w:val="-1"/>
          <w:sz w:val="19"/>
          <w:szCs w:val="19"/>
          <w:u w:val="single" w:color="000000"/>
        </w:rPr>
        <w:t>ns</w:t>
      </w:r>
      <w:r w:rsidR="00602463">
        <w:rPr>
          <w:rFonts w:ascii="Calibri" w:eastAsia="Calibri" w:hAnsi="Calibri" w:cs="Calibri"/>
          <w:b/>
          <w:sz w:val="19"/>
          <w:szCs w:val="19"/>
          <w:u w:val="single" w:color="000000"/>
        </w:rPr>
        <w:t>:</w:t>
      </w:r>
    </w:p>
    <w:p w14:paraId="1A993EDD" w14:textId="77777777" w:rsidR="00400E3E" w:rsidRDefault="00400E3E" w:rsidP="00400E3E">
      <w:pPr>
        <w:spacing w:before="87"/>
        <w:rPr>
          <w:rFonts w:ascii="Calibri" w:eastAsia="Calibri" w:hAnsi="Calibri" w:cs="Calibri"/>
          <w:sz w:val="19"/>
          <w:szCs w:val="19"/>
        </w:rPr>
      </w:pPr>
    </w:p>
    <w:p w14:paraId="177F6937" w14:textId="77777777" w:rsidR="00F30FA2" w:rsidRDefault="00602463">
      <w:pPr>
        <w:spacing w:before="75"/>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pacing w:val="-3"/>
          <w:sz w:val="17"/>
          <w:szCs w:val="17"/>
        </w:rPr>
        <w:t>n</w:t>
      </w:r>
      <w:r>
        <w:rPr>
          <w:rFonts w:ascii="Calibri" w:eastAsia="Calibri" w:hAnsi="Calibri" w:cs="Calibri"/>
          <w:sz w:val="17"/>
          <w:szCs w:val="17"/>
        </w:rPr>
        <w:t>s</w:t>
      </w:r>
      <w:r>
        <w:rPr>
          <w:rFonts w:ascii="Calibri" w:eastAsia="Calibri" w:hAnsi="Calibri" w:cs="Calibri"/>
          <w:spacing w:val="27"/>
          <w:sz w:val="17"/>
          <w:szCs w:val="17"/>
        </w:rPr>
        <w:t xml:space="preserve"> </w:t>
      </w:r>
      <w:r>
        <w:rPr>
          <w:rFonts w:ascii="Calibri" w:eastAsia="Calibri" w:hAnsi="Calibri" w:cs="Calibri"/>
          <w:spacing w:val="-1"/>
          <w:sz w:val="17"/>
          <w:szCs w:val="17"/>
        </w:rPr>
        <w:t>m</w:t>
      </w:r>
      <w:r>
        <w:rPr>
          <w:rFonts w:ascii="Calibri" w:eastAsia="Calibri" w:hAnsi="Calibri" w:cs="Calibri"/>
          <w:sz w:val="17"/>
          <w:szCs w:val="17"/>
        </w:rPr>
        <w:t>u</w:t>
      </w:r>
      <w:r>
        <w:rPr>
          <w:rFonts w:ascii="Calibri" w:eastAsia="Calibri" w:hAnsi="Calibri" w:cs="Calibri"/>
          <w:spacing w:val="1"/>
          <w:sz w:val="17"/>
          <w:szCs w:val="17"/>
        </w:rPr>
        <w:t>s</w:t>
      </w:r>
      <w:r>
        <w:rPr>
          <w:rFonts w:ascii="Calibri" w:eastAsia="Calibri" w:hAnsi="Calibri" w:cs="Calibri"/>
          <w:sz w:val="17"/>
          <w:szCs w:val="17"/>
        </w:rPr>
        <w:t>t</w:t>
      </w:r>
      <w:r>
        <w:rPr>
          <w:rFonts w:ascii="Calibri" w:eastAsia="Calibri" w:hAnsi="Calibri" w:cs="Calibri"/>
          <w:spacing w:val="13"/>
          <w:sz w:val="17"/>
          <w:szCs w:val="17"/>
        </w:rPr>
        <w:t xml:space="preserve"> </w:t>
      </w:r>
      <w:r>
        <w:rPr>
          <w:rFonts w:ascii="Calibri" w:eastAsia="Calibri" w:hAnsi="Calibri" w:cs="Calibri"/>
          <w:sz w:val="17"/>
          <w:szCs w:val="17"/>
        </w:rPr>
        <w:t>be</w:t>
      </w:r>
      <w:r>
        <w:rPr>
          <w:rFonts w:ascii="Calibri" w:eastAsia="Calibri" w:hAnsi="Calibri" w:cs="Calibri"/>
          <w:spacing w:val="4"/>
          <w:sz w:val="17"/>
          <w:szCs w:val="17"/>
        </w:rPr>
        <w:t xml:space="preserve"> </w:t>
      </w:r>
      <w:r>
        <w:rPr>
          <w:rFonts w:ascii="Calibri" w:eastAsia="Calibri" w:hAnsi="Calibri" w:cs="Calibri"/>
          <w:sz w:val="17"/>
          <w:szCs w:val="17"/>
        </w:rPr>
        <w:t>at</w:t>
      </w:r>
      <w:r>
        <w:rPr>
          <w:rFonts w:ascii="Calibri" w:eastAsia="Calibri" w:hAnsi="Calibri" w:cs="Calibri"/>
          <w:spacing w:val="6"/>
          <w:sz w:val="17"/>
          <w:szCs w:val="17"/>
        </w:rPr>
        <w:t xml:space="preserve"> </w:t>
      </w:r>
      <w:r>
        <w:rPr>
          <w:rFonts w:ascii="Calibri" w:eastAsia="Calibri" w:hAnsi="Calibri" w:cs="Calibri"/>
          <w:spacing w:val="-2"/>
          <w:sz w:val="17"/>
          <w:szCs w:val="17"/>
        </w:rPr>
        <w:t>N</w:t>
      </w:r>
      <w:r>
        <w:rPr>
          <w:rFonts w:ascii="Calibri" w:eastAsia="Calibri" w:hAnsi="Calibri" w:cs="Calibri"/>
          <w:sz w:val="17"/>
          <w:szCs w:val="17"/>
        </w:rPr>
        <w:t>AC</w:t>
      </w:r>
      <w:r>
        <w:rPr>
          <w:rFonts w:ascii="Calibri" w:eastAsia="Calibri" w:hAnsi="Calibri" w:cs="Calibri"/>
          <w:spacing w:val="13"/>
          <w:sz w:val="17"/>
          <w:szCs w:val="17"/>
        </w:rPr>
        <w:t xml:space="preserve"> </w:t>
      </w:r>
      <w:r>
        <w:rPr>
          <w:rFonts w:ascii="Calibri" w:eastAsia="Calibri" w:hAnsi="Calibri" w:cs="Calibri"/>
          <w:spacing w:val="-2"/>
          <w:sz w:val="17"/>
          <w:szCs w:val="17"/>
        </w:rPr>
        <w:t>Ka</w:t>
      </w:r>
      <w:r>
        <w:rPr>
          <w:rFonts w:ascii="Calibri" w:eastAsia="Calibri" w:hAnsi="Calibri" w:cs="Calibri"/>
          <w:spacing w:val="-1"/>
          <w:sz w:val="17"/>
          <w:szCs w:val="17"/>
        </w:rPr>
        <w:t>b</w:t>
      </w:r>
      <w:r>
        <w:rPr>
          <w:rFonts w:ascii="Calibri" w:eastAsia="Calibri" w:hAnsi="Calibri" w:cs="Calibri"/>
          <w:sz w:val="17"/>
          <w:szCs w:val="17"/>
        </w:rPr>
        <w:t>ul</w:t>
      </w:r>
      <w:r>
        <w:rPr>
          <w:rFonts w:ascii="Calibri" w:eastAsia="Calibri" w:hAnsi="Calibri" w:cs="Calibri"/>
          <w:spacing w:val="14"/>
          <w:sz w:val="17"/>
          <w:szCs w:val="17"/>
        </w:rPr>
        <w:t xml:space="preserve"> </w:t>
      </w: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ce</w:t>
      </w:r>
      <w:r>
        <w:rPr>
          <w:rFonts w:ascii="Calibri" w:eastAsia="Calibri" w:hAnsi="Calibri" w:cs="Calibri"/>
          <w:spacing w:val="11"/>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h</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Refe</w:t>
      </w:r>
      <w:r>
        <w:rPr>
          <w:rFonts w:ascii="Calibri" w:eastAsia="Calibri" w:hAnsi="Calibri" w:cs="Calibri"/>
          <w:spacing w:val="1"/>
          <w:sz w:val="17"/>
          <w:szCs w:val="17"/>
        </w:rPr>
        <w:t>r</w:t>
      </w:r>
      <w:r>
        <w:rPr>
          <w:rFonts w:ascii="Calibri" w:eastAsia="Calibri" w:hAnsi="Calibri" w:cs="Calibri"/>
          <w:spacing w:val="-3"/>
          <w:sz w:val="17"/>
          <w:szCs w:val="17"/>
        </w:rPr>
        <w:t>e</w:t>
      </w:r>
      <w:r>
        <w:rPr>
          <w:rFonts w:ascii="Calibri" w:eastAsia="Calibri" w:hAnsi="Calibri" w:cs="Calibri"/>
          <w:spacing w:val="-1"/>
          <w:sz w:val="17"/>
          <w:szCs w:val="17"/>
        </w:rPr>
        <w:t>n</w:t>
      </w:r>
      <w:r>
        <w:rPr>
          <w:rFonts w:ascii="Calibri" w:eastAsia="Calibri" w:hAnsi="Calibri" w:cs="Calibri"/>
          <w:sz w:val="17"/>
          <w:szCs w:val="17"/>
        </w:rPr>
        <w:t>c</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5"/>
          <w:sz w:val="17"/>
          <w:szCs w:val="17"/>
        </w:rPr>
        <w:t xml:space="preserve"> </w:t>
      </w:r>
      <w:r>
        <w:rPr>
          <w:rFonts w:ascii="Calibri" w:eastAsia="Calibri" w:hAnsi="Calibri" w:cs="Calibri"/>
          <w:spacing w:val="-1"/>
          <w:sz w:val="17"/>
          <w:szCs w:val="17"/>
        </w:rPr>
        <w:t>nu</w:t>
      </w:r>
      <w:r>
        <w:rPr>
          <w:rFonts w:ascii="Calibri" w:eastAsia="Calibri" w:hAnsi="Calibri" w:cs="Calibri"/>
          <w:spacing w:val="1"/>
          <w:sz w:val="17"/>
          <w:szCs w:val="17"/>
        </w:rPr>
        <w:t>m</w:t>
      </w:r>
      <w:r>
        <w:rPr>
          <w:rFonts w:ascii="Calibri" w:eastAsia="Calibri" w:hAnsi="Calibri" w:cs="Calibri"/>
          <w:spacing w:val="-1"/>
          <w:sz w:val="17"/>
          <w:szCs w:val="17"/>
        </w:rPr>
        <w:t>b</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w:t>
      </w:r>
      <w:r>
        <w:rPr>
          <w:rFonts w:ascii="Calibri" w:eastAsia="Calibri" w:hAnsi="Calibri" w:cs="Calibri"/>
          <w:spacing w:val="20"/>
          <w:sz w:val="17"/>
          <w:szCs w:val="17"/>
        </w:rPr>
        <w:t xml:space="preserve"> </w:t>
      </w:r>
      <w:r>
        <w:rPr>
          <w:rFonts w:ascii="Calibri" w:eastAsia="Calibri" w:hAnsi="Calibri" w:cs="Calibri"/>
          <w:sz w:val="17"/>
          <w:szCs w:val="17"/>
        </w:rPr>
        <w:t>n</w:t>
      </w:r>
      <w:r>
        <w:rPr>
          <w:rFonts w:ascii="Calibri" w:eastAsia="Calibri" w:hAnsi="Calibri" w:cs="Calibri"/>
          <w:spacing w:val="-1"/>
          <w:sz w:val="17"/>
          <w:szCs w:val="17"/>
        </w:rPr>
        <w:t>o</w:t>
      </w:r>
      <w:r>
        <w:rPr>
          <w:rFonts w:ascii="Calibri" w:eastAsia="Calibri" w:hAnsi="Calibri" w:cs="Calibri"/>
          <w:sz w:val="17"/>
          <w:szCs w:val="17"/>
        </w:rPr>
        <w:t>t</w:t>
      </w:r>
      <w:r>
        <w:rPr>
          <w:rFonts w:ascii="Calibri" w:eastAsia="Calibri" w:hAnsi="Calibri" w:cs="Calibri"/>
          <w:spacing w:val="8"/>
          <w:sz w:val="17"/>
          <w:szCs w:val="17"/>
        </w:rPr>
        <w:t xml:space="preserve"> </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 xml:space="preserve">han            </w:t>
      </w:r>
      <w:r>
        <w:rPr>
          <w:rFonts w:ascii="Calibri" w:eastAsia="Calibri" w:hAnsi="Calibri" w:cs="Calibri"/>
          <w:spacing w:val="37"/>
          <w:sz w:val="17"/>
          <w:szCs w:val="17"/>
        </w:rPr>
        <w:t xml:space="preserve"> </w:t>
      </w:r>
      <w:r>
        <w:rPr>
          <w:rFonts w:ascii="Calibri" w:eastAsia="Calibri" w:hAnsi="Calibri" w:cs="Calibri"/>
          <w:sz w:val="17"/>
          <w:szCs w:val="17"/>
        </w:rPr>
        <w:t xml:space="preserve">/            </w:t>
      </w:r>
      <w:r>
        <w:rPr>
          <w:rFonts w:ascii="Calibri" w:eastAsia="Calibri" w:hAnsi="Calibri" w:cs="Calibri"/>
          <w:spacing w:val="30"/>
          <w:sz w:val="17"/>
          <w:szCs w:val="17"/>
        </w:rPr>
        <w:t xml:space="preserve"> </w:t>
      </w:r>
      <w:r>
        <w:rPr>
          <w:rFonts w:ascii="Calibri" w:eastAsia="Calibri" w:hAnsi="Calibri" w:cs="Calibri"/>
          <w:w w:val="102"/>
          <w:sz w:val="17"/>
          <w:szCs w:val="17"/>
        </w:rPr>
        <w:t>/</w:t>
      </w:r>
    </w:p>
    <w:p w14:paraId="0DF42871" w14:textId="77777777" w:rsidR="00F30FA2" w:rsidRDefault="00F30FA2">
      <w:pPr>
        <w:spacing w:before="7" w:line="140" w:lineRule="exact"/>
        <w:rPr>
          <w:sz w:val="15"/>
          <w:szCs w:val="15"/>
        </w:rPr>
      </w:pPr>
    </w:p>
    <w:p w14:paraId="6AC03923"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1.</w:t>
      </w:r>
      <w:r>
        <w:rPr>
          <w:rFonts w:ascii="Calibri" w:eastAsia="Calibri" w:hAnsi="Calibri" w:cs="Calibri"/>
          <w:spacing w:val="5"/>
          <w:sz w:val="17"/>
          <w:szCs w:val="17"/>
        </w:rPr>
        <w:t xml:space="preserve"> </w:t>
      </w: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sz w:val="17"/>
          <w:szCs w:val="17"/>
        </w:rPr>
        <w:t>in</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pacing w:val="1"/>
          <w:sz w:val="17"/>
          <w:szCs w:val="17"/>
        </w:rPr>
        <w:t>r</w:t>
      </w:r>
      <w:r>
        <w:rPr>
          <w:rFonts w:ascii="Calibri" w:eastAsia="Calibri" w:hAnsi="Calibri" w:cs="Calibri"/>
          <w:sz w:val="17"/>
          <w:szCs w:val="17"/>
        </w:rPr>
        <w:t>m</w:t>
      </w:r>
      <w:r>
        <w:rPr>
          <w:rFonts w:ascii="Calibri" w:eastAsia="Calibri" w:hAnsi="Calibri" w:cs="Calibri"/>
          <w:spacing w:val="1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idd</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s</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3"/>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pacing w:val="1"/>
          <w:sz w:val="17"/>
          <w:szCs w:val="17"/>
        </w:rPr>
        <w:t>t</w:t>
      </w:r>
      <w:r>
        <w:rPr>
          <w:rFonts w:ascii="Calibri" w:eastAsia="Calibri" w:hAnsi="Calibri" w:cs="Calibri"/>
          <w:sz w:val="17"/>
          <w:szCs w:val="17"/>
        </w:rPr>
        <w:t>s</w:t>
      </w:r>
      <w:r>
        <w:rPr>
          <w:rFonts w:ascii="Calibri" w:eastAsia="Calibri" w:hAnsi="Calibri" w:cs="Calibri"/>
          <w:spacing w:val="18"/>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w:t>
      </w:r>
      <w:r>
        <w:rPr>
          <w:rFonts w:ascii="Calibri" w:eastAsia="Calibri" w:hAnsi="Calibri" w:cs="Calibri"/>
          <w:sz w:val="17"/>
          <w:szCs w:val="17"/>
        </w:rPr>
        <w:t>d</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0"/>
          <w:sz w:val="17"/>
          <w:szCs w:val="17"/>
        </w:rPr>
        <w:t xml:space="preserve"> </w:t>
      </w:r>
      <w:r>
        <w:rPr>
          <w:rFonts w:ascii="Calibri" w:eastAsia="Calibri" w:hAnsi="Calibri" w:cs="Calibri"/>
          <w:sz w:val="17"/>
          <w:szCs w:val="17"/>
        </w:rPr>
        <w:t>a</w:t>
      </w:r>
      <w:r>
        <w:rPr>
          <w:rFonts w:ascii="Calibri" w:eastAsia="Calibri" w:hAnsi="Calibri" w:cs="Calibri"/>
          <w:spacing w:val="5"/>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28"/>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r</w:t>
      </w:r>
      <w:r>
        <w:rPr>
          <w:rFonts w:ascii="Calibri" w:eastAsia="Calibri" w:hAnsi="Calibri" w:cs="Calibri"/>
          <w:spacing w:val="-1"/>
          <w:sz w:val="17"/>
          <w:szCs w:val="17"/>
        </w:rPr>
        <w:t>o</w:t>
      </w:r>
      <w:r>
        <w:rPr>
          <w:rFonts w:ascii="Calibri" w:eastAsia="Calibri" w:hAnsi="Calibri" w:cs="Calibri"/>
          <w:sz w:val="17"/>
          <w:szCs w:val="17"/>
        </w:rPr>
        <w:t>m</w:t>
      </w:r>
      <w:r>
        <w:rPr>
          <w:rFonts w:ascii="Calibri" w:eastAsia="Calibri" w:hAnsi="Calibri" w:cs="Calibri"/>
          <w:spacing w:val="1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w:t>
      </w:r>
      <w:r>
        <w:rPr>
          <w:rFonts w:ascii="Calibri" w:eastAsia="Calibri" w:hAnsi="Calibri" w:cs="Calibri"/>
          <w:sz w:val="17"/>
          <w:szCs w:val="17"/>
        </w:rPr>
        <w:t>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2"/>
          <w:sz w:val="17"/>
          <w:szCs w:val="17"/>
        </w:rPr>
        <w:t>l</w:t>
      </w:r>
      <w:r>
        <w:rPr>
          <w:rFonts w:ascii="Calibri" w:eastAsia="Calibri" w:hAnsi="Calibri" w:cs="Calibri"/>
          <w:spacing w:val="-1"/>
          <w:sz w:val="17"/>
          <w:szCs w:val="17"/>
        </w:rPr>
        <w:t>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B5CD57E" w14:textId="77777777" w:rsidR="00F30FA2" w:rsidRDefault="00F30FA2">
      <w:pPr>
        <w:spacing w:before="9" w:line="100" w:lineRule="exact"/>
        <w:rPr>
          <w:sz w:val="10"/>
          <w:szCs w:val="10"/>
        </w:rPr>
      </w:pPr>
    </w:p>
    <w:p w14:paraId="6377448C"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2.</w:t>
      </w:r>
      <w:r>
        <w:rPr>
          <w:rFonts w:ascii="Calibri" w:eastAsia="Calibri" w:hAnsi="Calibri" w:cs="Calibri"/>
          <w:spacing w:val="5"/>
          <w:sz w:val="17"/>
          <w:szCs w:val="17"/>
        </w:rPr>
        <w:t xml:space="preserve"> </w:t>
      </w:r>
      <w:r>
        <w:rPr>
          <w:rFonts w:ascii="Calibri" w:eastAsia="Calibri" w:hAnsi="Calibri" w:cs="Calibri"/>
          <w:sz w:val="17"/>
          <w:szCs w:val="17"/>
        </w:rPr>
        <w:t>Any</w:t>
      </w:r>
      <w:r>
        <w:rPr>
          <w:rFonts w:ascii="Calibri" w:eastAsia="Calibri" w:hAnsi="Calibri" w:cs="Calibri"/>
          <w:spacing w:val="10"/>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spacing w:val="1"/>
          <w:sz w:val="17"/>
          <w:szCs w:val="17"/>
        </w:rPr>
        <w:t>r</w:t>
      </w:r>
      <w:r>
        <w:rPr>
          <w:rFonts w:ascii="Calibri" w:eastAsia="Calibri" w:hAnsi="Calibri" w:cs="Calibri"/>
          <w:spacing w:val="-1"/>
          <w:sz w:val="17"/>
          <w:szCs w:val="17"/>
        </w:rPr>
        <w:t>eq</w:t>
      </w:r>
      <w:r>
        <w:rPr>
          <w:rFonts w:ascii="Calibri" w:eastAsia="Calibri" w:hAnsi="Calibri" w:cs="Calibri"/>
          <w:sz w:val="17"/>
          <w:szCs w:val="17"/>
        </w:rPr>
        <w:t>u</w:t>
      </w:r>
      <w:r>
        <w:rPr>
          <w:rFonts w:ascii="Calibri" w:eastAsia="Calibri" w:hAnsi="Calibri" w:cs="Calibri"/>
          <w:spacing w:val="-3"/>
          <w:sz w:val="17"/>
          <w:szCs w:val="17"/>
        </w:rPr>
        <w:t>i</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1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nce</w:t>
      </w:r>
      <w:r>
        <w:rPr>
          <w:rFonts w:ascii="Calibri" w:eastAsia="Calibri" w:hAnsi="Calibri" w:cs="Calibri"/>
          <w:spacing w:val="1"/>
          <w:sz w:val="17"/>
          <w:szCs w:val="17"/>
        </w:rPr>
        <w:t>r</w:t>
      </w:r>
      <w:r>
        <w:rPr>
          <w:rFonts w:ascii="Calibri" w:eastAsia="Calibri" w:hAnsi="Calibri" w:cs="Calibri"/>
          <w:sz w:val="17"/>
          <w:szCs w:val="17"/>
        </w:rPr>
        <w:t>n</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2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1"/>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pacing w:val="1"/>
          <w:sz w:val="17"/>
          <w:szCs w:val="17"/>
        </w:rPr>
        <w:t>st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w:t>
      </w:r>
      <w:r>
        <w:rPr>
          <w:rFonts w:ascii="Calibri" w:eastAsia="Calibri" w:hAnsi="Calibri" w:cs="Calibri"/>
          <w:spacing w:val="-1"/>
          <w:sz w:val="17"/>
          <w:szCs w:val="17"/>
        </w:rPr>
        <w:t>i</w:t>
      </w:r>
      <w:r>
        <w:rPr>
          <w:rFonts w:ascii="Calibri" w:eastAsia="Calibri" w:hAnsi="Calibri" w:cs="Calibri"/>
          <w:sz w:val="17"/>
          <w:szCs w:val="17"/>
        </w:rPr>
        <w:t>s</w:t>
      </w:r>
      <w:r>
        <w:rPr>
          <w:rFonts w:ascii="Calibri" w:eastAsia="Calibri" w:hAnsi="Calibri" w:cs="Calibri"/>
          <w:spacing w:val="13"/>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0"/>
          <w:sz w:val="17"/>
          <w:szCs w:val="17"/>
        </w:rPr>
        <w:t xml:space="preserve"> </w:t>
      </w:r>
      <w:r>
        <w:rPr>
          <w:rFonts w:ascii="Calibri" w:eastAsia="Calibri" w:hAnsi="Calibri" w:cs="Calibri"/>
          <w:spacing w:val="1"/>
          <w:sz w:val="17"/>
          <w:szCs w:val="17"/>
        </w:rPr>
        <w:t>s</w:t>
      </w:r>
      <w:r>
        <w:rPr>
          <w:rFonts w:ascii="Calibri" w:eastAsia="Calibri" w:hAnsi="Calibri" w:cs="Calibri"/>
          <w:sz w:val="17"/>
          <w:szCs w:val="17"/>
        </w:rPr>
        <w:t>h</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z w:val="17"/>
          <w:szCs w:val="17"/>
        </w:rPr>
        <w:t>d</w:t>
      </w:r>
      <w:r>
        <w:rPr>
          <w:rFonts w:ascii="Calibri" w:eastAsia="Calibri" w:hAnsi="Calibri" w:cs="Calibri"/>
          <w:spacing w:val="1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d</w:t>
      </w:r>
      <w:r>
        <w:rPr>
          <w:rFonts w:ascii="Calibri" w:eastAsia="Calibri" w:hAnsi="Calibri" w:cs="Calibri"/>
          <w:spacing w:val="-3"/>
          <w:sz w:val="17"/>
          <w:szCs w:val="17"/>
        </w:rPr>
        <w:t>d</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ss</w:t>
      </w:r>
      <w:r>
        <w:rPr>
          <w:rFonts w:ascii="Calibri" w:eastAsia="Calibri" w:hAnsi="Calibri" w:cs="Calibri"/>
          <w:spacing w:val="-1"/>
          <w:sz w:val="17"/>
          <w:szCs w:val="17"/>
        </w:rPr>
        <w:t>e</w:t>
      </w:r>
      <w:r>
        <w:rPr>
          <w:rFonts w:ascii="Calibri" w:eastAsia="Calibri" w:hAnsi="Calibri" w:cs="Calibri"/>
          <w:sz w:val="17"/>
          <w:szCs w:val="17"/>
        </w:rPr>
        <w:t>d</w:t>
      </w:r>
      <w:r>
        <w:rPr>
          <w:rFonts w:ascii="Calibri" w:eastAsia="Calibri" w:hAnsi="Calibri" w:cs="Calibri"/>
          <w:spacing w:val="21"/>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w w:val="102"/>
          <w:sz w:val="17"/>
          <w:szCs w:val="17"/>
        </w:rPr>
        <w:t>t</w:t>
      </w:r>
      <w:r>
        <w:rPr>
          <w:rFonts w:ascii="Calibri" w:eastAsia="Calibri" w:hAnsi="Calibri" w:cs="Calibri"/>
          <w:w w:val="102"/>
          <w:sz w:val="17"/>
          <w:szCs w:val="17"/>
        </w:rPr>
        <w:t>he</w:t>
      </w:r>
    </w:p>
    <w:p w14:paraId="718D9FC6" w14:textId="77777777" w:rsidR="00F30FA2" w:rsidRDefault="00602463">
      <w:pPr>
        <w:spacing w:before="23"/>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r</w:t>
      </w:r>
      <w:r>
        <w:rPr>
          <w:rFonts w:ascii="Calibri" w:eastAsia="Calibri" w:hAnsi="Calibri" w:cs="Calibri"/>
          <w:spacing w:val="1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4"/>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1"/>
          <w:sz w:val="17"/>
          <w:szCs w:val="17"/>
        </w:rPr>
        <w:t>ss</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13764DD" w14:textId="77777777" w:rsidR="00F30FA2" w:rsidRDefault="00F30FA2">
      <w:pPr>
        <w:spacing w:before="4" w:line="120" w:lineRule="exact"/>
        <w:rPr>
          <w:sz w:val="12"/>
          <w:szCs w:val="12"/>
        </w:rPr>
      </w:pPr>
    </w:p>
    <w:p w14:paraId="25256EE5" w14:textId="77777777" w:rsidR="00F30FA2" w:rsidRPr="00351550" w:rsidRDefault="00602463">
      <w:pPr>
        <w:ind w:left="362"/>
        <w:rPr>
          <w:rFonts w:ascii="Calibri" w:eastAsia="Calibri" w:hAnsi="Calibri" w:cs="Calibri"/>
          <w:b/>
          <w:bCs/>
          <w:sz w:val="16"/>
          <w:szCs w:val="16"/>
          <w:u w:val="single"/>
        </w:rPr>
      </w:pPr>
      <w:r>
        <w:rPr>
          <w:rFonts w:ascii="Calibri" w:eastAsia="Calibri" w:hAnsi="Calibri" w:cs="Calibri"/>
          <w:sz w:val="16"/>
          <w:szCs w:val="16"/>
        </w:rPr>
        <w:t>3.</w:t>
      </w:r>
      <w:r>
        <w:rPr>
          <w:rFonts w:ascii="Calibri" w:eastAsia="Calibri" w:hAnsi="Calibri" w:cs="Calibri"/>
          <w:spacing w:val="7"/>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ny</w:t>
      </w:r>
      <w:r>
        <w:rPr>
          <w:rFonts w:ascii="Calibri" w:eastAsia="Calibri" w:hAnsi="Calibri" w:cs="Calibri"/>
          <w:spacing w:val="14"/>
          <w:sz w:val="16"/>
          <w:szCs w:val="16"/>
        </w:rPr>
        <w:t xml:space="preserve"> </w:t>
      </w:r>
      <w:r>
        <w:rPr>
          <w:rFonts w:ascii="Calibri" w:eastAsia="Calibri" w:hAnsi="Calibri" w:cs="Calibri"/>
          <w:spacing w:val="-1"/>
          <w:sz w:val="16"/>
          <w:szCs w:val="16"/>
        </w:rPr>
        <w:t>R</w:t>
      </w:r>
      <w:r>
        <w:rPr>
          <w:rFonts w:ascii="Calibri" w:eastAsia="Calibri" w:hAnsi="Calibri" w:cs="Calibri"/>
          <w:spacing w:val="1"/>
          <w:sz w:val="16"/>
          <w:szCs w:val="16"/>
        </w:rPr>
        <w:t>F</w:t>
      </w:r>
      <w:r>
        <w:rPr>
          <w:rFonts w:ascii="Calibri" w:eastAsia="Calibri" w:hAnsi="Calibri" w:cs="Calibri"/>
          <w:sz w:val="16"/>
          <w:szCs w:val="16"/>
        </w:rPr>
        <w:t>Q</w:t>
      </w:r>
      <w:r>
        <w:rPr>
          <w:rFonts w:ascii="Calibri" w:eastAsia="Calibri" w:hAnsi="Calibri" w:cs="Calibri"/>
          <w:spacing w:val="15"/>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hat</w:t>
      </w:r>
      <w:r>
        <w:rPr>
          <w:rFonts w:ascii="Calibri" w:eastAsia="Calibri" w:hAnsi="Calibri" w:cs="Calibri"/>
          <w:spacing w:val="13"/>
          <w:sz w:val="16"/>
          <w:szCs w:val="16"/>
        </w:rPr>
        <w:t xml:space="preserve"> </w:t>
      </w:r>
      <w:r>
        <w:rPr>
          <w:rFonts w:ascii="Calibri" w:eastAsia="Calibri" w:hAnsi="Calibri" w:cs="Calibri"/>
          <w:sz w:val="16"/>
          <w:szCs w:val="16"/>
        </w:rPr>
        <w:t>has</w:t>
      </w:r>
      <w:r>
        <w:rPr>
          <w:rFonts w:ascii="Calibri" w:eastAsia="Calibri" w:hAnsi="Calibri" w:cs="Calibri"/>
          <w:spacing w:val="11"/>
          <w:sz w:val="16"/>
          <w:szCs w:val="16"/>
        </w:rPr>
        <w:t xml:space="preserve"> </w:t>
      </w:r>
      <w:r>
        <w:rPr>
          <w:rFonts w:ascii="Calibri" w:eastAsia="Calibri" w:hAnsi="Calibri" w:cs="Calibri"/>
          <w:spacing w:val="1"/>
          <w:sz w:val="16"/>
          <w:szCs w:val="16"/>
        </w:rPr>
        <w:t>w</w:t>
      </w:r>
      <w:r>
        <w:rPr>
          <w:rFonts w:ascii="Calibri" w:eastAsia="Calibri" w:hAnsi="Calibri" w:cs="Calibri"/>
          <w:spacing w:val="2"/>
          <w:sz w:val="16"/>
          <w:szCs w:val="16"/>
        </w:rPr>
        <w:t>h</w:t>
      </w:r>
      <w:r>
        <w:rPr>
          <w:rFonts w:ascii="Calibri" w:eastAsia="Calibri" w:hAnsi="Calibri" w:cs="Calibri"/>
          <w:spacing w:val="-1"/>
          <w:sz w:val="16"/>
          <w:szCs w:val="16"/>
        </w:rPr>
        <w:t>it</w:t>
      </w:r>
      <w:r>
        <w:rPr>
          <w:rFonts w:ascii="Calibri" w:eastAsia="Calibri" w:hAnsi="Calibri" w:cs="Calibri"/>
          <w:sz w:val="16"/>
          <w:szCs w:val="16"/>
        </w:rPr>
        <w:t>e</w:t>
      </w:r>
      <w:r>
        <w:rPr>
          <w:rFonts w:ascii="Calibri" w:eastAsia="Calibri" w:hAnsi="Calibri" w:cs="Calibri"/>
          <w:spacing w:val="2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ut</w:t>
      </w:r>
      <w:r>
        <w:rPr>
          <w:rFonts w:ascii="Calibri" w:eastAsia="Calibri" w:hAnsi="Calibri" w:cs="Calibri"/>
          <w:spacing w:val="13"/>
          <w:sz w:val="16"/>
          <w:szCs w:val="16"/>
        </w:rPr>
        <w:t xml:space="preserve"> </w:t>
      </w:r>
      <w:r>
        <w:rPr>
          <w:rFonts w:ascii="Calibri" w:eastAsia="Calibri" w:hAnsi="Calibri" w:cs="Calibri"/>
          <w:sz w:val="16"/>
          <w:szCs w:val="16"/>
        </w:rPr>
        <w:t>on</w:t>
      </w:r>
      <w:r>
        <w:rPr>
          <w:rFonts w:ascii="Calibri" w:eastAsia="Calibri" w:hAnsi="Calibri" w:cs="Calibri"/>
          <w:spacing w:val="9"/>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4"/>
          <w:sz w:val="16"/>
          <w:szCs w:val="16"/>
        </w:rPr>
        <w:t xml:space="preserve"> </w:t>
      </w:r>
      <w:r>
        <w:rPr>
          <w:rFonts w:ascii="Calibri" w:eastAsia="Calibri" w:hAnsi="Calibri" w:cs="Calibri"/>
          <w:sz w:val="16"/>
          <w:szCs w:val="16"/>
        </w:rPr>
        <w:t>d</w:t>
      </w:r>
      <w:r>
        <w:rPr>
          <w:rFonts w:ascii="Calibri" w:eastAsia="Calibri" w:hAnsi="Calibri" w:cs="Calibri"/>
          <w:spacing w:val="-1"/>
          <w:sz w:val="16"/>
          <w:szCs w:val="16"/>
        </w:rPr>
        <w:t>oc</w:t>
      </w:r>
      <w:r>
        <w:rPr>
          <w:rFonts w:ascii="Calibri" w:eastAsia="Calibri" w:hAnsi="Calibri" w:cs="Calibri"/>
          <w:sz w:val="16"/>
          <w:szCs w:val="16"/>
        </w:rPr>
        <w:t>u</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3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12"/>
          <w:sz w:val="16"/>
          <w:szCs w:val="16"/>
        </w:rPr>
        <w:t xml:space="preserve"> </w:t>
      </w:r>
      <w:r>
        <w:rPr>
          <w:rFonts w:ascii="Calibri" w:eastAsia="Calibri" w:hAnsi="Calibri" w:cs="Calibri"/>
          <w:sz w:val="16"/>
          <w:szCs w:val="16"/>
        </w:rPr>
        <w:t>be</w:t>
      </w:r>
      <w:r>
        <w:rPr>
          <w:rFonts w:ascii="Calibri" w:eastAsia="Calibri" w:hAnsi="Calibri" w:cs="Calibri"/>
          <w:spacing w:val="1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x</w:t>
      </w:r>
      <w:r>
        <w:rPr>
          <w:rFonts w:ascii="Calibri" w:eastAsia="Calibri" w:hAnsi="Calibri" w:cs="Calibri"/>
          <w:spacing w:val="-1"/>
          <w:sz w:val="16"/>
          <w:szCs w:val="16"/>
        </w:rPr>
        <w:t>cl</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3"/>
          <w:sz w:val="16"/>
          <w:szCs w:val="16"/>
        </w:rPr>
        <w:t xml:space="preserve"> </w:t>
      </w:r>
      <w:r>
        <w:rPr>
          <w:rFonts w:ascii="Calibri" w:eastAsia="Calibri" w:hAnsi="Calibri" w:cs="Calibri"/>
          <w:spacing w:val="-1"/>
          <w:sz w:val="16"/>
          <w:szCs w:val="16"/>
        </w:rPr>
        <w:t>fr</w:t>
      </w:r>
      <w:r>
        <w:rPr>
          <w:rFonts w:ascii="Calibri" w:eastAsia="Calibri" w:hAnsi="Calibri" w:cs="Calibri"/>
          <w:sz w:val="16"/>
          <w:szCs w:val="16"/>
        </w:rPr>
        <w:t>om</w:t>
      </w:r>
      <w:r>
        <w:rPr>
          <w:rFonts w:ascii="Calibri" w:eastAsia="Calibri" w:hAnsi="Calibri" w:cs="Calibri"/>
          <w:spacing w:val="20"/>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4"/>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i</w:t>
      </w:r>
      <w:r>
        <w:rPr>
          <w:rFonts w:ascii="Calibri" w:eastAsia="Calibri" w:hAnsi="Calibri" w:cs="Calibri"/>
          <w:sz w:val="16"/>
          <w:szCs w:val="16"/>
        </w:rPr>
        <w:t>dd</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1"/>
          <w:sz w:val="16"/>
          <w:szCs w:val="16"/>
        </w:rPr>
        <w:t>g</w:t>
      </w:r>
      <w:r>
        <w:rPr>
          <w:rFonts w:ascii="Calibri" w:eastAsia="Calibri" w:hAnsi="Calibri" w:cs="Calibri"/>
          <w:sz w:val="16"/>
          <w:szCs w:val="16"/>
        </w:rPr>
        <w:t>.</w:t>
      </w:r>
      <w:r>
        <w:rPr>
          <w:rFonts w:ascii="Calibri" w:eastAsia="Calibri" w:hAnsi="Calibri" w:cs="Calibri"/>
          <w:spacing w:val="29"/>
          <w:sz w:val="16"/>
          <w:szCs w:val="16"/>
        </w:rPr>
        <w:t xml:space="preserve"> </w:t>
      </w:r>
      <w:r>
        <w:rPr>
          <w:rFonts w:ascii="Calibri" w:eastAsia="Calibri" w:hAnsi="Calibri" w:cs="Calibri"/>
          <w:spacing w:val="1"/>
          <w:sz w:val="16"/>
          <w:szCs w:val="16"/>
        </w:rPr>
        <w:t>P</w:t>
      </w:r>
      <w:r>
        <w:rPr>
          <w:rFonts w:ascii="Calibri" w:eastAsia="Calibri" w:hAnsi="Calibri" w:cs="Calibri"/>
          <w:spacing w:val="-1"/>
          <w:sz w:val="16"/>
          <w:szCs w:val="16"/>
        </w:rPr>
        <w:t>l</w:t>
      </w:r>
      <w:r>
        <w:rPr>
          <w:rFonts w:ascii="Calibri" w:eastAsia="Calibri" w:hAnsi="Calibri" w:cs="Calibri"/>
          <w:sz w:val="16"/>
          <w:szCs w:val="16"/>
        </w:rPr>
        <w:t>ease</w:t>
      </w:r>
      <w:r>
        <w:rPr>
          <w:rFonts w:ascii="Calibri" w:eastAsia="Calibri" w:hAnsi="Calibri" w:cs="Calibri"/>
          <w:spacing w:val="23"/>
          <w:sz w:val="16"/>
          <w:szCs w:val="16"/>
        </w:rPr>
        <w:t xml:space="preserve"> </w:t>
      </w:r>
      <w:r>
        <w:rPr>
          <w:rFonts w:ascii="Calibri" w:eastAsia="Calibri" w:hAnsi="Calibri" w:cs="Calibri"/>
          <w:spacing w:val="-1"/>
          <w:sz w:val="16"/>
          <w:szCs w:val="16"/>
        </w:rPr>
        <w:t>cro</w:t>
      </w:r>
      <w:r>
        <w:rPr>
          <w:rFonts w:ascii="Calibri" w:eastAsia="Calibri" w:hAnsi="Calibri" w:cs="Calibri"/>
          <w:sz w:val="16"/>
          <w:szCs w:val="16"/>
        </w:rPr>
        <w:t>ss</w:t>
      </w:r>
      <w:r>
        <w:rPr>
          <w:rFonts w:ascii="Calibri" w:eastAsia="Calibri" w:hAnsi="Calibri" w:cs="Calibri"/>
          <w:spacing w:val="19"/>
          <w:sz w:val="16"/>
          <w:szCs w:val="16"/>
        </w:rPr>
        <w:t xml:space="preserve"> </w:t>
      </w:r>
      <w:r>
        <w:rPr>
          <w:rFonts w:ascii="Calibri" w:eastAsia="Calibri" w:hAnsi="Calibri" w:cs="Calibri"/>
          <w:sz w:val="16"/>
          <w:szCs w:val="16"/>
        </w:rPr>
        <w:t>out</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14"/>
          <w:sz w:val="16"/>
          <w:szCs w:val="16"/>
        </w:rPr>
        <w:t xml:space="preserve"> </w:t>
      </w:r>
      <w:r>
        <w:rPr>
          <w:rFonts w:ascii="Calibri" w:eastAsia="Calibri" w:hAnsi="Calibri" w:cs="Calibri"/>
          <w:spacing w:val="-1"/>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i</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al</w:t>
      </w:r>
      <w:r>
        <w:rPr>
          <w:rFonts w:ascii="Calibri" w:eastAsia="Calibri" w:hAnsi="Calibri" w:cs="Calibri"/>
          <w:spacing w:val="21"/>
          <w:sz w:val="16"/>
          <w:szCs w:val="16"/>
        </w:rPr>
        <w:t xml:space="preserve"> </w:t>
      </w:r>
      <w:r>
        <w:rPr>
          <w:rFonts w:ascii="Calibri" w:eastAsia="Calibri" w:hAnsi="Calibri" w:cs="Calibri"/>
          <w:sz w:val="16"/>
          <w:szCs w:val="16"/>
        </w:rPr>
        <w:t>any</w:t>
      </w:r>
      <w:r>
        <w:rPr>
          <w:rFonts w:ascii="Calibri" w:eastAsia="Calibri" w:hAnsi="Calibri" w:cs="Calibri"/>
          <w:spacing w:val="16"/>
          <w:sz w:val="16"/>
          <w:szCs w:val="16"/>
        </w:rPr>
        <w:t xml:space="preserve"> </w:t>
      </w:r>
      <w:r>
        <w:rPr>
          <w:rFonts w:ascii="Calibri" w:eastAsia="Calibri" w:hAnsi="Calibri" w:cs="Calibri"/>
          <w:w w:val="103"/>
          <w:sz w:val="16"/>
          <w:szCs w:val="16"/>
        </w:rPr>
        <w:t>er</w:t>
      </w:r>
      <w:r>
        <w:rPr>
          <w:rFonts w:ascii="Calibri" w:eastAsia="Calibri" w:hAnsi="Calibri" w:cs="Calibri"/>
          <w:spacing w:val="3"/>
          <w:w w:val="103"/>
          <w:sz w:val="16"/>
          <w:szCs w:val="16"/>
        </w:rPr>
        <w:t>r</w:t>
      </w:r>
      <w:r>
        <w:rPr>
          <w:rFonts w:ascii="Calibri" w:eastAsia="Calibri" w:hAnsi="Calibri" w:cs="Calibri"/>
          <w:spacing w:val="-1"/>
          <w:w w:val="103"/>
          <w:sz w:val="16"/>
          <w:szCs w:val="16"/>
        </w:rPr>
        <w:t>o</w:t>
      </w:r>
      <w:r>
        <w:rPr>
          <w:rFonts w:ascii="Calibri" w:eastAsia="Calibri" w:hAnsi="Calibri" w:cs="Calibri"/>
          <w:spacing w:val="3"/>
          <w:w w:val="103"/>
          <w:sz w:val="16"/>
          <w:szCs w:val="16"/>
        </w:rPr>
        <w:t>r</w:t>
      </w:r>
      <w:r>
        <w:rPr>
          <w:rFonts w:ascii="Calibri" w:eastAsia="Calibri" w:hAnsi="Calibri" w:cs="Calibri"/>
          <w:w w:val="103"/>
          <w:sz w:val="16"/>
          <w:szCs w:val="16"/>
        </w:rPr>
        <w:t>.</w:t>
      </w:r>
    </w:p>
    <w:p w14:paraId="281BFD4B" w14:textId="77777777" w:rsidR="00F30FA2" w:rsidRDefault="00F30FA2">
      <w:pPr>
        <w:spacing w:before="3" w:line="140" w:lineRule="exact"/>
        <w:rPr>
          <w:sz w:val="14"/>
          <w:szCs w:val="14"/>
        </w:rPr>
      </w:pPr>
    </w:p>
    <w:p w14:paraId="54D0DF44" w14:textId="77777777" w:rsidR="00F30FA2" w:rsidRDefault="00602463">
      <w:pPr>
        <w:ind w:left="366"/>
        <w:rPr>
          <w:rFonts w:ascii="Calibri" w:eastAsia="Calibri" w:hAnsi="Calibri" w:cs="Calibri"/>
          <w:sz w:val="19"/>
          <w:szCs w:val="19"/>
        </w:rPr>
      </w:pPr>
      <w:r>
        <w:rPr>
          <w:rFonts w:ascii="Calibri" w:eastAsia="Calibri" w:hAnsi="Calibri" w:cs="Calibri"/>
          <w:b/>
          <w:sz w:val="19"/>
          <w:szCs w:val="19"/>
          <w:u w:val="single" w:color="000000"/>
        </w:rPr>
        <w:t>N</w:t>
      </w:r>
      <w:r>
        <w:rPr>
          <w:rFonts w:ascii="Calibri" w:eastAsia="Calibri" w:hAnsi="Calibri" w:cs="Calibri"/>
          <w:b/>
          <w:spacing w:val="-1"/>
          <w:sz w:val="19"/>
          <w:szCs w:val="19"/>
          <w:u w:val="single" w:color="000000"/>
        </w:rPr>
        <w:t>ot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w:t>
      </w:r>
    </w:p>
    <w:p w14:paraId="6C12164E" w14:textId="77777777" w:rsidR="00F30FA2" w:rsidRDefault="00602463">
      <w:pPr>
        <w:spacing w:before="96" w:line="200" w:lineRule="exact"/>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23"/>
          <w:sz w:val="17"/>
          <w:szCs w:val="17"/>
        </w:rPr>
        <w:t xml:space="preserve"> </w:t>
      </w:r>
      <w:r>
        <w:rPr>
          <w:rFonts w:ascii="Calibri" w:eastAsia="Calibri" w:hAnsi="Calibri" w:cs="Calibri"/>
          <w:spacing w:val="1"/>
          <w:sz w:val="17"/>
          <w:szCs w:val="17"/>
        </w:rPr>
        <w:t>s</w:t>
      </w:r>
      <w:r>
        <w:rPr>
          <w:rFonts w:ascii="Calibri" w:eastAsia="Calibri" w:hAnsi="Calibri" w:cs="Calibri"/>
          <w:spacing w:val="-2"/>
          <w:sz w:val="17"/>
          <w:szCs w:val="17"/>
        </w:rPr>
        <w:t>t</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z w:val="17"/>
          <w:szCs w:val="17"/>
        </w:rPr>
        <w:t>c</w:t>
      </w:r>
      <w:r>
        <w:rPr>
          <w:rFonts w:ascii="Calibri" w:eastAsia="Calibri" w:hAnsi="Calibri" w:cs="Calibri"/>
          <w:spacing w:val="1"/>
          <w:sz w:val="17"/>
          <w:szCs w:val="17"/>
        </w:rPr>
        <w:t>t</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8"/>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h</w:t>
      </w:r>
      <w:r>
        <w:rPr>
          <w:rFonts w:ascii="Calibri" w:eastAsia="Calibri" w:hAnsi="Calibri" w:cs="Calibri"/>
          <w:spacing w:val="-3"/>
          <w:sz w:val="17"/>
          <w:szCs w:val="17"/>
        </w:rPr>
        <w:t>i</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4"/>
          <w:sz w:val="17"/>
          <w:szCs w:val="17"/>
        </w:rPr>
        <w:t xml:space="preserve"> </w:t>
      </w:r>
      <w:r>
        <w:rPr>
          <w:rFonts w:ascii="Calibri" w:eastAsia="Calibri" w:hAnsi="Calibri" w:cs="Calibri"/>
          <w:spacing w:val="-1"/>
          <w:sz w:val="17"/>
          <w:szCs w:val="17"/>
        </w:rPr>
        <w:t>o</w:t>
      </w:r>
      <w:r>
        <w:rPr>
          <w:rFonts w:ascii="Calibri" w:eastAsia="Calibri" w:hAnsi="Calibri" w:cs="Calibri"/>
          <w:spacing w:val="1"/>
          <w:sz w:val="17"/>
          <w:szCs w:val="17"/>
        </w:rPr>
        <w:t>ff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pacing w:val="-1"/>
          <w:w w:val="102"/>
          <w:sz w:val="17"/>
          <w:szCs w:val="17"/>
        </w:rPr>
        <w:t>q</w:t>
      </w:r>
      <w:r>
        <w:rPr>
          <w:rFonts w:ascii="Calibri" w:eastAsia="Calibri" w:hAnsi="Calibri" w:cs="Calibri"/>
          <w:w w:val="102"/>
          <w:sz w:val="17"/>
          <w:szCs w:val="17"/>
        </w:rPr>
        <w:t>u</w:t>
      </w:r>
      <w:r>
        <w:rPr>
          <w:rFonts w:ascii="Calibri" w:eastAsia="Calibri" w:hAnsi="Calibri" w:cs="Calibri"/>
          <w:spacing w:val="-1"/>
          <w:w w:val="102"/>
          <w:sz w:val="17"/>
          <w:szCs w:val="17"/>
        </w:rPr>
        <w:t>ot</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spacing w:val="1"/>
          <w:w w:val="102"/>
          <w:sz w:val="17"/>
          <w:szCs w:val="17"/>
        </w:rPr>
        <w:t>i</w:t>
      </w:r>
      <w:r>
        <w:rPr>
          <w:rFonts w:ascii="Calibri" w:eastAsia="Calibri" w:hAnsi="Calibri" w:cs="Calibri"/>
          <w:spacing w:val="2"/>
          <w:w w:val="102"/>
          <w:sz w:val="17"/>
          <w:szCs w:val="17"/>
        </w:rPr>
        <w:t>o</w:t>
      </w:r>
      <w:r>
        <w:rPr>
          <w:rFonts w:ascii="Calibri" w:eastAsia="Calibri" w:hAnsi="Calibri" w:cs="Calibri"/>
          <w:spacing w:val="-1"/>
          <w:w w:val="102"/>
          <w:sz w:val="17"/>
          <w:szCs w:val="17"/>
        </w:rPr>
        <w:t>n</w:t>
      </w:r>
      <w:r>
        <w:rPr>
          <w:rFonts w:ascii="Calibri" w:eastAsia="Calibri" w:hAnsi="Calibri" w:cs="Calibri"/>
          <w:w w:val="102"/>
          <w:sz w:val="17"/>
          <w:szCs w:val="17"/>
        </w:rPr>
        <w:t>.</w:t>
      </w:r>
    </w:p>
    <w:p w14:paraId="0CEEB00A" w14:textId="77777777" w:rsidR="00F30FA2" w:rsidRDefault="00F30FA2">
      <w:pPr>
        <w:spacing w:before="7" w:line="80" w:lineRule="exact"/>
        <w:rPr>
          <w:sz w:val="8"/>
          <w:szCs w:val="8"/>
        </w:rPr>
      </w:pPr>
    </w:p>
    <w:tbl>
      <w:tblPr>
        <w:tblW w:w="0" w:type="auto"/>
        <w:tblInd w:w="323" w:type="dxa"/>
        <w:tblLayout w:type="fixed"/>
        <w:tblCellMar>
          <w:left w:w="0" w:type="dxa"/>
          <w:right w:w="0" w:type="dxa"/>
        </w:tblCellMar>
        <w:tblLook w:val="01E0" w:firstRow="1" w:lastRow="1" w:firstColumn="1" w:lastColumn="1" w:noHBand="0" w:noVBand="0"/>
      </w:tblPr>
      <w:tblGrid>
        <w:gridCol w:w="323"/>
        <w:gridCol w:w="3793"/>
        <w:gridCol w:w="4198"/>
      </w:tblGrid>
      <w:tr w:rsidR="00F30FA2" w14:paraId="68A979B7" w14:textId="77777777">
        <w:trPr>
          <w:trHeight w:hRule="exact" w:val="351"/>
        </w:trPr>
        <w:tc>
          <w:tcPr>
            <w:tcW w:w="323" w:type="dxa"/>
            <w:tcBorders>
              <w:top w:val="nil"/>
              <w:left w:val="nil"/>
              <w:bottom w:val="nil"/>
              <w:right w:val="nil"/>
            </w:tcBorders>
          </w:tcPr>
          <w:p w14:paraId="3BE4334B" w14:textId="77777777" w:rsidR="00F30FA2" w:rsidRDefault="00F30FA2">
            <w:pPr>
              <w:spacing w:before="1" w:line="100" w:lineRule="exact"/>
              <w:rPr>
                <w:sz w:val="11"/>
                <w:szCs w:val="11"/>
              </w:rPr>
            </w:pPr>
          </w:p>
          <w:p w14:paraId="3C909EE9" w14:textId="77777777" w:rsidR="00F30FA2" w:rsidRDefault="00602463">
            <w:pPr>
              <w:ind w:left="40"/>
              <w:rPr>
                <w:rFonts w:ascii="Calibri" w:eastAsia="Calibri" w:hAnsi="Calibri" w:cs="Calibri"/>
                <w:sz w:val="17"/>
                <w:szCs w:val="17"/>
              </w:rPr>
            </w:pPr>
            <w:r>
              <w:rPr>
                <w:rFonts w:ascii="Calibri" w:eastAsia="Calibri" w:hAnsi="Calibri" w:cs="Calibri"/>
                <w:w w:val="102"/>
                <w:sz w:val="17"/>
                <w:szCs w:val="17"/>
              </w:rPr>
              <w:t>1.</w:t>
            </w:r>
          </w:p>
        </w:tc>
        <w:tc>
          <w:tcPr>
            <w:tcW w:w="3793" w:type="dxa"/>
            <w:tcBorders>
              <w:top w:val="nil"/>
              <w:left w:val="nil"/>
              <w:bottom w:val="nil"/>
              <w:right w:val="nil"/>
            </w:tcBorders>
          </w:tcPr>
          <w:p w14:paraId="132D223F" w14:textId="77777777" w:rsidR="00F30FA2" w:rsidRDefault="00F30FA2">
            <w:pPr>
              <w:spacing w:before="1" w:line="100" w:lineRule="exact"/>
              <w:rPr>
                <w:sz w:val="11"/>
                <w:szCs w:val="11"/>
              </w:rPr>
            </w:pPr>
          </w:p>
          <w:p w14:paraId="458776F2" w14:textId="77777777" w:rsidR="00F30FA2" w:rsidRDefault="00602463">
            <w:pPr>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pacing w:val="-1"/>
                <w:sz w:val="17"/>
                <w:szCs w:val="17"/>
              </w:rPr>
              <w:t>e</w:t>
            </w:r>
            <w:r>
              <w:rPr>
                <w:rFonts w:ascii="Calibri" w:eastAsia="Calibri" w:hAnsi="Calibri" w:cs="Calibri"/>
                <w:sz w:val="17"/>
                <w:szCs w:val="17"/>
              </w:rPr>
              <w:t>l</w:t>
            </w:r>
            <w:r>
              <w:rPr>
                <w:rFonts w:ascii="Calibri" w:eastAsia="Calibri" w:hAnsi="Calibri" w:cs="Calibri"/>
                <w:spacing w:val="-1"/>
                <w:sz w:val="17"/>
                <w:szCs w:val="17"/>
              </w:rPr>
              <w:t>i</w:t>
            </w:r>
            <w:r>
              <w:rPr>
                <w:rFonts w:ascii="Calibri" w:eastAsia="Calibri" w:hAnsi="Calibri" w:cs="Calibri"/>
                <w:sz w:val="17"/>
                <w:szCs w:val="17"/>
              </w:rPr>
              <w:t>v</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ays</w:t>
            </w:r>
          </w:p>
        </w:tc>
        <w:tc>
          <w:tcPr>
            <w:tcW w:w="4198" w:type="dxa"/>
            <w:tcBorders>
              <w:top w:val="nil"/>
              <w:left w:val="nil"/>
              <w:bottom w:val="nil"/>
              <w:right w:val="nil"/>
            </w:tcBorders>
          </w:tcPr>
          <w:p w14:paraId="78EAF442" w14:textId="77777777" w:rsidR="00F30FA2" w:rsidRDefault="00602463">
            <w:pPr>
              <w:spacing w:before="78"/>
              <w:ind w:left="937"/>
              <w:rPr>
                <w:sz w:val="17"/>
                <w:szCs w:val="17"/>
              </w:rPr>
            </w:pP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6"/>
                <w:w w:val="67"/>
                <w:sz w:val="17"/>
                <w:szCs w:val="17"/>
              </w:rPr>
              <w:t>…</w:t>
            </w:r>
            <w:r>
              <w:rPr>
                <w:w w:val="67"/>
                <w:sz w:val="17"/>
                <w:szCs w:val="17"/>
              </w:rPr>
              <w:t>…</w:t>
            </w:r>
          </w:p>
        </w:tc>
      </w:tr>
      <w:tr w:rsidR="00F30FA2" w14:paraId="3C9D4071" w14:textId="77777777">
        <w:trPr>
          <w:trHeight w:hRule="exact" w:val="289"/>
        </w:trPr>
        <w:tc>
          <w:tcPr>
            <w:tcW w:w="323" w:type="dxa"/>
            <w:tcBorders>
              <w:top w:val="nil"/>
              <w:left w:val="nil"/>
              <w:bottom w:val="nil"/>
              <w:right w:val="nil"/>
            </w:tcBorders>
          </w:tcPr>
          <w:p w14:paraId="48AF577E" w14:textId="77777777" w:rsidR="00F30FA2" w:rsidRDefault="00602463">
            <w:pPr>
              <w:spacing w:before="48"/>
              <w:ind w:left="40"/>
              <w:rPr>
                <w:rFonts w:ascii="Calibri" w:eastAsia="Calibri" w:hAnsi="Calibri" w:cs="Calibri"/>
                <w:sz w:val="17"/>
                <w:szCs w:val="17"/>
              </w:rPr>
            </w:pPr>
            <w:r>
              <w:rPr>
                <w:rFonts w:ascii="Calibri" w:eastAsia="Calibri" w:hAnsi="Calibri" w:cs="Calibri"/>
                <w:w w:val="102"/>
                <w:sz w:val="17"/>
                <w:szCs w:val="17"/>
              </w:rPr>
              <w:t>2.</w:t>
            </w:r>
          </w:p>
        </w:tc>
        <w:tc>
          <w:tcPr>
            <w:tcW w:w="3793" w:type="dxa"/>
            <w:tcBorders>
              <w:top w:val="nil"/>
              <w:left w:val="nil"/>
              <w:bottom w:val="nil"/>
              <w:right w:val="nil"/>
            </w:tcBorders>
          </w:tcPr>
          <w:p w14:paraId="09BC59D7" w14:textId="77777777" w:rsidR="00F30FA2" w:rsidRDefault="00602463">
            <w:pPr>
              <w:spacing w:before="48"/>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e</w:t>
            </w:r>
            <w:r>
              <w:rPr>
                <w:rFonts w:ascii="Calibri" w:eastAsia="Calibri" w:hAnsi="Calibri" w:cs="Calibri"/>
                <w:spacing w:val="1"/>
                <w:w w:val="102"/>
                <w:sz w:val="17"/>
                <w:szCs w:val="17"/>
              </w:rPr>
              <w:t>li</w:t>
            </w:r>
            <w:r>
              <w:rPr>
                <w:rFonts w:ascii="Calibri" w:eastAsia="Calibri" w:hAnsi="Calibri" w:cs="Calibri"/>
                <w:w w:val="102"/>
                <w:sz w:val="17"/>
                <w:szCs w:val="17"/>
              </w:rPr>
              <w:t>ve</w:t>
            </w:r>
            <w:r>
              <w:rPr>
                <w:rFonts w:ascii="Calibri" w:eastAsia="Calibri" w:hAnsi="Calibri" w:cs="Calibri"/>
                <w:spacing w:val="-1"/>
                <w:w w:val="102"/>
                <w:sz w:val="17"/>
                <w:szCs w:val="17"/>
              </w:rPr>
              <w:t>r</w:t>
            </w:r>
            <w:r>
              <w:rPr>
                <w:rFonts w:ascii="Calibri" w:eastAsia="Calibri" w:hAnsi="Calibri" w:cs="Calibri"/>
                <w:w w:val="102"/>
                <w:sz w:val="17"/>
                <w:szCs w:val="17"/>
              </w:rPr>
              <w:t>y</w:t>
            </w:r>
          </w:p>
        </w:tc>
        <w:tc>
          <w:tcPr>
            <w:tcW w:w="4198" w:type="dxa"/>
            <w:tcBorders>
              <w:top w:val="nil"/>
              <w:left w:val="nil"/>
              <w:bottom w:val="nil"/>
              <w:right w:val="nil"/>
            </w:tcBorders>
          </w:tcPr>
          <w:p w14:paraId="19CF3126" w14:textId="7777777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DAA13F5" w14:textId="77777777">
        <w:trPr>
          <w:trHeight w:hRule="exact" w:val="300"/>
        </w:trPr>
        <w:tc>
          <w:tcPr>
            <w:tcW w:w="323" w:type="dxa"/>
            <w:tcBorders>
              <w:top w:val="nil"/>
              <w:left w:val="nil"/>
              <w:bottom w:val="nil"/>
              <w:right w:val="nil"/>
            </w:tcBorders>
          </w:tcPr>
          <w:p w14:paraId="77BE0D62"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3.</w:t>
            </w:r>
          </w:p>
        </w:tc>
        <w:tc>
          <w:tcPr>
            <w:tcW w:w="3793" w:type="dxa"/>
            <w:tcBorders>
              <w:top w:val="nil"/>
              <w:left w:val="nil"/>
              <w:bottom w:val="nil"/>
              <w:right w:val="nil"/>
            </w:tcBorders>
          </w:tcPr>
          <w:p w14:paraId="51145CBD" w14:textId="77777777" w:rsidR="00F30FA2" w:rsidRDefault="00602463">
            <w:pPr>
              <w:spacing w:before="47"/>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Wa</w:t>
            </w:r>
            <w:r>
              <w:rPr>
                <w:rFonts w:ascii="Calibri" w:eastAsia="Calibri" w:hAnsi="Calibri" w:cs="Calibri"/>
                <w:spacing w:val="-1"/>
                <w:w w:val="102"/>
                <w:sz w:val="17"/>
                <w:szCs w:val="17"/>
              </w:rPr>
              <w:t>rr</w:t>
            </w:r>
            <w:r>
              <w:rPr>
                <w:rFonts w:ascii="Calibri" w:eastAsia="Calibri" w:hAnsi="Calibri" w:cs="Calibri"/>
                <w:w w:val="102"/>
                <w:sz w:val="17"/>
                <w:szCs w:val="17"/>
              </w:rPr>
              <w:t>a</w:t>
            </w:r>
            <w:r>
              <w:rPr>
                <w:rFonts w:ascii="Calibri" w:eastAsia="Calibri" w:hAnsi="Calibri" w:cs="Calibri"/>
                <w:spacing w:val="-1"/>
                <w:w w:val="102"/>
                <w:sz w:val="17"/>
                <w:szCs w:val="17"/>
              </w:rPr>
              <w:t>nt</w:t>
            </w:r>
            <w:r>
              <w:rPr>
                <w:rFonts w:ascii="Calibri" w:eastAsia="Calibri" w:hAnsi="Calibri" w:cs="Calibri"/>
                <w:w w:val="102"/>
                <w:sz w:val="17"/>
                <w:szCs w:val="17"/>
              </w:rPr>
              <w:t>y</w:t>
            </w:r>
          </w:p>
        </w:tc>
        <w:tc>
          <w:tcPr>
            <w:tcW w:w="4198" w:type="dxa"/>
            <w:tcBorders>
              <w:top w:val="nil"/>
              <w:left w:val="nil"/>
              <w:bottom w:val="nil"/>
              <w:right w:val="nil"/>
            </w:tcBorders>
          </w:tcPr>
          <w:p w14:paraId="1536AD7B"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5E04BB32" w14:textId="77777777">
        <w:trPr>
          <w:trHeight w:hRule="exact" w:val="277"/>
        </w:trPr>
        <w:tc>
          <w:tcPr>
            <w:tcW w:w="323" w:type="dxa"/>
            <w:tcBorders>
              <w:top w:val="nil"/>
              <w:left w:val="nil"/>
              <w:bottom w:val="nil"/>
              <w:right w:val="nil"/>
            </w:tcBorders>
          </w:tcPr>
          <w:p w14:paraId="30CC9AC3" w14:textId="77777777" w:rsidR="00F30FA2" w:rsidRDefault="00602463">
            <w:pPr>
              <w:spacing w:before="38"/>
              <w:ind w:left="40"/>
              <w:rPr>
                <w:rFonts w:ascii="Calibri" w:eastAsia="Calibri" w:hAnsi="Calibri" w:cs="Calibri"/>
                <w:sz w:val="17"/>
                <w:szCs w:val="17"/>
              </w:rPr>
            </w:pPr>
            <w:r>
              <w:rPr>
                <w:rFonts w:ascii="Calibri" w:eastAsia="Calibri" w:hAnsi="Calibri" w:cs="Calibri"/>
                <w:w w:val="102"/>
                <w:sz w:val="17"/>
                <w:szCs w:val="17"/>
              </w:rPr>
              <w:t>4.</w:t>
            </w:r>
          </w:p>
        </w:tc>
        <w:tc>
          <w:tcPr>
            <w:tcW w:w="3793" w:type="dxa"/>
            <w:tcBorders>
              <w:top w:val="nil"/>
              <w:left w:val="nil"/>
              <w:bottom w:val="nil"/>
              <w:right w:val="nil"/>
            </w:tcBorders>
          </w:tcPr>
          <w:p w14:paraId="3459EEF3" w14:textId="77777777" w:rsidR="00F30FA2" w:rsidRDefault="00602463">
            <w:pPr>
              <w:spacing w:before="38"/>
              <w:ind w:left="151"/>
              <w:rPr>
                <w:rFonts w:ascii="Calibri" w:eastAsia="Calibri" w:hAnsi="Calibri" w:cs="Calibri"/>
                <w:sz w:val="17"/>
                <w:szCs w:val="17"/>
              </w:rPr>
            </w:pPr>
            <w:r>
              <w:rPr>
                <w:rFonts w:ascii="Calibri" w:eastAsia="Calibri" w:hAnsi="Calibri" w:cs="Calibri"/>
                <w:sz w:val="17"/>
                <w:szCs w:val="17"/>
              </w:rPr>
              <w:t>Va</w:t>
            </w:r>
            <w:r>
              <w:rPr>
                <w:rFonts w:ascii="Calibri" w:eastAsia="Calibri" w:hAnsi="Calibri" w:cs="Calibri"/>
                <w:spacing w:val="-1"/>
                <w:sz w:val="17"/>
                <w:szCs w:val="17"/>
              </w:rPr>
              <w:t>lid</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w w:val="102"/>
                <w:sz w:val="17"/>
                <w:szCs w:val="17"/>
              </w:rPr>
              <w:t>(</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tc>
        <w:tc>
          <w:tcPr>
            <w:tcW w:w="4198" w:type="dxa"/>
            <w:tcBorders>
              <w:top w:val="nil"/>
              <w:left w:val="nil"/>
              <w:bottom w:val="nil"/>
              <w:right w:val="nil"/>
            </w:tcBorders>
          </w:tcPr>
          <w:p w14:paraId="7930BE62" w14:textId="77777777" w:rsidR="00F30FA2" w:rsidRDefault="00602463">
            <w:pPr>
              <w:spacing w:before="14"/>
              <w:ind w:left="1433" w:right="1952"/>
              <w:jc w:val="center"/>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34"/>
                <w:sz w:val="17"/>
                <w:szCs w:val="17"/>
              </w:rPr>
              <w:t xml:space="preserve"> </w:t>
            </w:r>
            <w:r>
              <w:rPr>
                <w:rFonts w:ascii="Calibri" w:eastAsia="Calibri" w:hAnsi="Calibri" w:cs="Calibri"/>
                <w:w w:val="102"/>
                <w:sz w:val="17"/>
                <w:szCs w:val="17"/>
              </w:rPr>
              <w:t>/</w:t>
            </w:r>
          </w:p>
        </w:tc>
      </w:tr>
      <w:tr w:rsidR="00F30FA2" w14:paraId="18A14064" w14:textId="77777777">
        <w:trPr>
          <w:trHeight w:hRule="exact" w:val="287"/>
        </w:trPr>
        <w:tc>
          <w:tcPr>
            <w:tcW w:w="323" w:type="dxa"/>
            <w:tcBorders>
              <w:top w:val="nil"/>
              <w:left w:val="nil"/>
              <w:bottom w:val="nil"/>
              <w:right w:val="nil"/>
            </w:tcBorders>
          </w:tcPr>
          <w:p w14:paraId="768E6845" w14:textId="77777777" w:rsidR="00F30FA2" w:rsidRDefault="00602463">
            <w:pPr>
              <w:spacing w:before="46"/>
              <w:ind w:left="40"/>
              <w:rPr>
                <w:rFonts w:ascii="Calibri" w:eastAsia="Calibri" w:hAnsi="Calibri" w:cs="Calibri"/>
                <w:sz w:val="17"/>
                <w:szCs w:val="17"/>
              </w:rPr>
            </w:pPr>
            <w:r>
              <w:rPr>
                <w:rFonts w:ascii="Calibri" w:eastAsia="Calibri" w:hAnsi="Calibri" w:cs="Calibri"/>
                <w:w w:val="102"/>
                <w:sz w:val="17"/>
                <w:szCs w:val="17"/>
              </w:rPr>
              <w:t>5.</w:t>
            </w:r>
          </w:p>
        </w:tc>
        <w:tc>
          <w:tcPr>
            <w:tcW w:w="3793" w:type="dxa"/>
            <w:tcBorders>
              <w:top w:val="nil"/>
              <w:left w:val="nil"/>
              <w:bottom w:val="nil"/>
              <w:right w:val="nil"/>
            </w:tcBorders>
          </w:tcPr>
          <w:p w14:paraId="5043099D" w14:textId="77777777" w:rsidR="00F30FA2" w:rsidRDefault="00602463">
            <w:pPr>
              <w:spacing w:before="46"/>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z w:val="17"/>
                <w:szCs w:val="17"/>
              </w:rPr>
              <w:t>ue</w:t>
            </w:r>
            <w:r>
              <w:rPr>
                <w:rFonts w:ascii="Calibri" w:eastAsia="Calibri" w:hAnsi="Calibri" w:cs="Calibri"/>
                <w:spacing w:val="9"/>
                <w:sz w:val="17"/>
                <w:szCs w:val="17"/>
              </w:rPr>
              <w:t xml:space="preserve"> </w:t>
            </w:r>
            <w:r>
              <w:rPr>
                <w:rFonts w:ascii="Calibri" w:eastAsia="Calibri" w:hAnsi="Calibri" w:cs="Calibri"/>
                <w:sz w:val="17"/>
                <w:szCs w:val="17"/>
              </w:rPr>
              <w:t>pay</w:t>
            </w:r>
            <w:r>
              <w:rPr>
                <w:rFonts w:ascii="Calibri" w:eastAsia="Calibri" w:hAnsi="Calibri" w:cs="Calibri"/>
                <w:spacing w:val="10"/>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6"/>
                <w:sz w:val="17"/>
                <w:szCs w:val="17"/>
              </w:rPr>
              <w:t xml:space="preserve"> </w:t>
            </w:r>
            <w:r>
              <w:rPr>
                <w:rFonts w:ascii="Calibri" w:eastAsia="Calibri" w:hAnsi="Calibri" w:cs="Calibri"/>
                <w:spacing w:val="-1"/>
                <w:sz w:val="17"/>
                <w:szCs w:val="17"/>
              </w:rPr>
              <w:t>und</w:t>
            </w:r>
            <w:r>
              <w:rPr>
                <w:rFonts w:ascii="Calibri" w:eastAsia="Calibri" w:hAnsi="Calibri" w:cs="Calibri"/>
                <w:sz w:val="17"/>
                <w:szCs w:val="17"/>
              </w:rPr>
              <w:t>ue</w:t>
            </w:r>
            <w:r>
              <w:rPr>
                <w:rFonts w:ascii="Calibri" w:eastAsia="Calibri" w:hAnsi="Calibri" w:cs="Calibri"/>
                <w:spacing w:val="11"/>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p</w:t>
            </w:r>
            <w:r>
              <w:rPr>
                <w:rFonts w:ascii="Calibri" w:eastAsia="Calibri" w:hAnsi="Calibri" w:cs="Calibri"/>
                <w:w w:val="102"/>
                <w:sz w:val="17"/>
                <w:szCs w:val="17"/>
              </w:rPr>
              <w:t>ayme</w:t>
            </w:r>
            <w:r>
              <w:rPr>
                <w:rFonts w:ascii="Calibri" w:eastAsia="Calibri" w:hAnsi="Calibri" w:cs="Calibri"/>
                <w:spacing w:val="-1"/>
                <w:w w:val="102"/>
                <w:sz w:val="17"/>
                <w:szCs w:val="17"/>
              </w:rPr>
              <w:t>nt</w:t>
            </w:r>
            <w:r>
              <w:rPr>
                <w:rFonts w:ascii="Calibri" w:eastAsia="Calibri" w:hAnsi="Calibri" w:cs="Calibri"/>
                <w:w w:val="102"/>
                <w:sz w:val="17"/>
                <w:szCs w:val="17"/>
              </w:rPr>
              <w:t>)</w:t>
            </w:r>
          </w:p>
        </w:tc>
        <w:tc>
          <w:tcPr>
            <w:tcW w:w="4198" w:type="dxa"/>
            <w:tcBorders>
              <w:top w:val="nil"/>
              <w:left w:val="nil"/>
              <w:bottom w:val="nil"/>
              <w:right w:val="nil"/>
            </w:tcBorders>
          </w:tcPr>
          <w:p w14:paraId="36D4B144" w14:textId="6B34C2A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501BF28" w14:textId="77777777">
        <w:trPr>
          <w:trHeight w:hRule="exact" w:val="352"/>
        </w:trPr>
        <w:tc>
          <w:tcPr>
            <w:tcW w:w="323" w:type="dxa"/>
            <w:tcBorders>
              <w:top w:val="nil"/>
              <w:left w:val="nil"/>
              <w:bottom w:val="nil"/>
              <w:right w:val="nil"/>
            </w:tcBorders>
          </w:tcPr>
          <w:p w14:paraId="7D300920"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6.</w:t>
            </w:r>
          </w:p>
        </w:tc>
        <w:tc>
          <w:tcPr>
            <w:tcW w:w="3793" w:type="dxa"/>
            <w:tcBorders>
              <w:top w:val="nil"/>
              <w:left w:val="nil"/>
              <w:bottom w:val="nil"/>
              <w:right w:val="nil"/>
            </w:tcBorders>
          </w:tcPr>
          <w:p w14:paraId="36DB17CC" w14:textId="77777777" w:rsidR="00F30FA2" w:rsidRDefault="00602463">
            <w:pPr>
              <w:spacing w:before="47"/>
              <w:ind w:left="151"/>
              <w:rPr>
                <w:rFonts w:ascii="Calibri" w:eastAsia="Calibri" w:hAnsi="Calibri" w:cs="Calibri"/>
                <w:sz w:val="17"/>
                <w:szCs w:val="17"/>
              </w:rPr>
            </w:pP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3"/>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el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w w:val="102"/>
                <w:sz w:val="17"/>
                <w:szCs w:val="17"/>
              </w:rPr>
              <w:t>s</w:t>
            </w:r>
            <w:r>
              <w:rPr>
                <w:rFonts w:ascii="Calibri" w:eastAsia="Calibri" w:hAnsi="Calibri" w:cs="Calibri"/>
                <w:w w:val="102"/>
                <w:sz w:val="17"/>
                <w:szCs w:val="17"/>
              </w:rPr>
              <w:t>e</w:t>
            </w:r>
            <w:r>
              <w:rPr>
                <w:rFonts w:ascii="Calibri" w:eastAsia="Calibri" w:hAnsi="Calibri" w:cs="Calibri"/>
                <w:spacing w:val="-1"/>
                <w:w w:val="102"/>
                <w:sz w:val="17"/>
                <w:szCs w:val="17"/>
              </w:rPr>
              <w:t>r</w:t>
            </w:r>
            <w:r>
              <w:rPr>
                <w:rFonts w:ascii="Calibri" w:eastAsia="Calibri" w:hAnsi="Calibri" w:cs="Calibri"/>
                <w:w w:val="102"/>
                <w:sz w:val="17"/>
                <w:szCs w:val="17"/>
              </w:rPr>
              <w:t>v</w:t>
            </w:r>
            <w:r>
              <w:rPr>
                <w:rFonts w:ascii="Calibri" w:eastAsia="Calibri" w:hAnsi="Calibri" w:cs="Calibri"/>
                <w:spacing w:val="1"/>
                <w:w w:val="102"/>
                <w:sz w:val="17"/>
                <w:szCs w:val="17"/>
              </w:rPr>
              <w:t>ic</w:t>
            </w:r>
            <w:r>
              <w:rPr>
                <w:rFonts w:ascii="Calibri" w:eastAsia="Calibri" w:hAnsi="Calibri" w:cs="Calibri"/>
                <w:w w:val="102"/>
                <w:sz w:val="17"/>
                <w:szCs w:val="17"/>
              </w:rPr>
              <w:t>e</w:t>
            </w:r>
          </w:p>
        </w:tc>
        <w:tc>
          <w:tcPr>
            <w:tcW w:w="4198" w:type="dxa"/>
            <w:tcBorders>
              <w:top w:val="nil"/>
              <w:left w:val="nil"/>
              <w:bottom w:val="nil"/>
              <w:right w:val="nil"/>
            </w:tcBorders>
          </w:tcPr>
          <w:p w14:paraId="0E2CBAAA"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bl>
    <w:p w14:paraId="0F0F529A" w14:textId="77777777" w:rsidR="00F30FA2" w:rsidRDefault="00F30FA2">
      <w:pPr>
        <w:spacing w:before="4" w:line="280" w:lineRule="exact"/>
        <w:rPr>
          <w:sz w:val="28"/>
          <w:szCs w:val="28"/>
        </w:rPr>
        <w:sectPr w:rsidR="00F30FA2" w:rsidSect="00F64296">
          <w:type w:val="continuous"/>
          <w:pgSz w:w="12240" w:h="15840"/>
          <w:pgMar w:top="1340" w:right="660" w:bottom="280" w:left="1280" w:header="720" w:footer="720" w:gutter="0"/>
          <w:cols w:space="720"/>
        </w:sectPr>
      </w:pPr>
    </w:p>
    <w:p w14:paraId="59E09517" w14:textId="77777777" w:rsidR="00F30FA2" w:rsidRDefault="00BF17A0">
      <w:pPr>
        <w:spacing w:before="35" w:line="200" w:lineRule="exact"/>
        <w:ind w:left="405" w:right="-47"/>
        <w:rPr>
          <w:sz w:val="17"/>
          <w:szCs w:val="17"/>
        </w:rPr>
      </w:pP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 xml:space="preserve"> </w:t>
      </w:r>
      <w:r>
        <w:rPr>
          <w:rFonts w:ascii="Calibri" w:eastAsia="Calibri" w:hAnsi="Calibri" w:cs="Calibri"/>
          <w:sz w:val="17"/>
          <w:szCs w:val="17"/>
        </w:rPr>
        <w:t>or</w:t>
      </w:r>
      <w:r>
        <w:rPr>
          <w:rFonts w:ascii="Calibri" w:eastAsia="Calibri" w:hAnsi="Calibri" w:cs="Calibri"/>
          <w:spacing w:val="18"/>
          <w:sz w:val="17"/>
          <w:szCs w:val="17"/>
        </w:rPr>
        <w:t>:</w:t>
      </w:r>
      <w:r w:rsidR="00602463">
        <w:rPr>
          <w:spacing w:val="-1"/>
          <w:sz w:val="17"/>
          <w:szCs w:val="17"/>
        </w:rPr>
        <w:t xml:space="preserve"> </w:t>
      </w:r>
      <w:r w:rsidR="00602463">
        <w:rPr>
          <w:w w:val="21"/>
          <w:sz w:val="17"/>
          <w:szCs w:val="17"/>
          <w:rtl/>
        </w:rPr>
        <w:t>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p>
    <w:p w14:paraId="17C48792" w14:textId="77777777" w:rsidR="00F30FA2" w:rsidRDefault="00602463">
      <w:pPr>
        <w:spacing w:before="35" w:line="200" w:lineRule="exact"/>
        <w:ind w:right="-47"/>
        <w:rPr>
          <w:sz w:val="17"/>
          <w:szCs w:val="17"/>
        </w:rPr>
      </w:pPr>
      <w:r>
        <w:br w:type="column"/>
      </w:r>
      <w:r w:rsidR="00BF17A0">
        <w:rPr>
          <w:rFonts w:ascii="Calibri" w:eastAsia="Calibri" w:hAnsi="Calibri" w:cs="Calibri"/>
          <w:spacing w:val="1"/>
          <w:sz w:val="17"/>
          <w:szCs w:val="17"/>
        </w:rPr>
        <w:t>T</w:t>
      </w:r>
      <w:r w:rsidR="00BF17A0">
        <w:rPr>
          <w:rFonts w:ascii="Calibri" w:eastAsia="Calibri" w:hAnsi="Calibri" w:cs="Calibri"/>
          <w:spacing w:val="-1"/>
          <w:sz w:val="17"/>
          <w:szCs w:val="17"/>
        </w:rPr>
        <w:t>i</w:t>
      </w:r>
      <w:r w:rsidR="00BF17A0">
        <w:rPr>
          <w:rFonts w:ascii="Calibri" w:eastAsia="Calibri" w:hAnsi="Calibri" w:cs="Calibri"/>
          <w:spacing w:val="1"/>
          <w:sz w:val="17"/>
          <w:szCs w:val="17"/>
        </w:rPr>
        <w:t>t</w:t>
      </w:r>
      <w:r w:rsidR="00BF17A0">
        <w:rPr>
          <w:rFonts w:ascii="Calibri" w:eastAsia="Calibri" w:hAnsi="Calibri" w:cs="Calibri"/>
          <w:spacing w:val="-1"/>
          <w:sz w:val="17"/>
          <w:szCs w:val="17"/>
        </w:rPr>
        <w:t>l</w:t>
      </w:r>
      <w:r w:rsidR="00BF17A0">
        <w:rPr>
          <w:rFonts w:ascii="Calibri" w:eastAsia="Calibri" w:hAnsi="Calibri" w:cs="Calibri"/>
          <w:sz w:val="17"/>
          <w:szCs w:val="17"/>
        </w:rPr>
        <w:t>e</w:t>
      </w:r>
      <w:r w:rsidR="00BF17A0">
        <w:rPr>
          <w:rFonts w:ascii="Calibri" w:eastAsia="Calibri" w:hAnsi="Calibri" w:cs="Calibri"/>
          <w:spacing w:val="12"/>
          <w:sz w:val="17"/>
          <w:szCs w:val="17"/>
        </w:rPr>
        <w:t>:</w:t>
      </w:r>
      <w:r>
        <w:rPr>
          <w:spacing w:val="-1"/>
          <w:sz w:val="17"/>
          <w:szCs w:val="17"/>
        </w:rPr>
        <w:t xml:space="preserve"> </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w:t>
      </w:r>
    </w:p>
    <w:p w14:paraId="6991BB50" w14:textId="77777777" w:rsidR="00F30FA2" w:rsidRDefault="00602463">
      <w:pPr>
        <w:spacing w:before="35" w:line="200" w:lineRule="exact"/>
        <w:rPr>
          <w:sz w:val="17"/>
          <w:szCs w:val="17"/>
        </w:rPr>
        <w:sectPr w:rsidR="00F30FA2" w:rsidSect="00F64296">
          <w:type w:val="continuous"/>
          <w:pgSz w:w="12240" w:h="15840"/>
          <w:pgMar w:top="1340" w:right="660" w:bottom="280" w:left="1280" w:header="720" w:footer="720" w:gutter="0"/>
          <w:cols w:num="3" w:space="720" w:equalWidth="0">
            <w:col w:w="1441" w:space="2346"/>
            <w:col w:w="794" w:space="2050"/>
            <w:col w:w="3669"/>
          </w:cols>
        </w:sectPr>
      </w:pPr>
      <w:r>
        <w:br w:type="column"/>
      </w:r>
      <w:r>
        <w:rPr>
          <w:rFonts w:ascii="Calibri" w:eastAsia="Calibri" w:hAnsi="Calibri" w:cs="Calibri"/>
          <w:spacing w:val="1"/>
          <w:sz w:val="17"/>
          <w:szCs w:val="17"/>
        </w:rPr>
        <w:t>S</w:t>
      </w:r>
      <w:r>
        <w:rPr>
          <w:rFonts w:ascii="Calibri" w:eastAsia="Calibri" w:hAnsi="Calibri" w:cs="Calibri"/>
          <w:spacing w:val="-1"/>
          <w:sz w:val="17"/>
          <w:szCs w:val="17"/>
        </w:rPr>
        <w:t>ig</w:t>
      </w:r>
      <w:r>
        <w:rPr>
          <w:rFonts w:ascii="Calibri" w:eastAsia="Calibri" w:hAnsi="Calibri" w:cs="Calibri"/>
          <w:sz w:val="17"/>
          <w:szCs w:val="17"/>
        </w:rPr>
        <w:t>na</w:t>
      </w:r>
      <w:r>
        <w:rPr>
          <w:rFonts w:ascii="Calibri" w:eastAsia="Calibri" w:hAnsi="Calibri" w:cs="Calibri"/>
          <w:spacing w:val="1"/>
          <w:sz w:val="17"/>
          <w:szCs w:val="17"/>
        </w:rPr>
        <w:t>t</w:t>
      </w:r>
      <w:r>
        <w:rPr>
          <w:rFonts w:ascii="Calibri" w:eastAsia="Calibri" w:hAnsi="Calibri" w:cs="Calibri"/>
          <w:spacing w:val="-1"/>
          <w:sz w:val="17"/>
          <w:szCs w:val="17"/>
        </w:rPr>
        <w:t>u</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21"/>
          <w:sz w:val="17"/>
          <w:szCs w:val="17"/>
        </w:rPr>
        <w:t xml:space="preserve"> </w:t>
      </w:r>
      <w:r>
        <w:rPr>
          <w:rFonts w:ascii="Calibri" w:eastAsia="Calibri" w:hAnsi="Calibri" w:cs="Calibri"/>
          <w:sz w:val="17"/>
          <w:szCs w:val="17"/>
        </w:rPr>
        <w:t>&amp;</w:t>
      </w:r>
      <w:r>
        <w:rPr>
          <w:rFonts w:ascii="Calibri" w:eastAsia="Calibri" w:hAnsi="Calibri" w:cs="Calibri"/>
          <w:spacing w:val="6"/>
          <w:sz w:val="17"/>
          <w:szCs w:val="17"/>
        </w:rPr>
        <w:t xml:space="preserve"> </w:t>
      </w:r>
      <w:r w:rsidR="00BF17A0">
        <w:rPr>
          <w:rFonts w:ascii="Calibri" w:eastAsia="Calibri" w:hAnsi="Calibri" w:cs="Calibri"/>
          <w:spacing w:val="-1"/>
          <w:sz w:val="17"/>
          <w:szCs w:val="17"/>
        </w:rPr>
        <w:t>S</w:t>
      </w:r>
      <w:r w:rsidR="00BF17A0">
        <w:rPr>
          <w:rFonts w:ascii="Calibri" w:eastAsia="Calibri" w:hAnsi="Calibri" w:cs="Calibri"/>
          <w:spacing w:val="1"/>
          <w:sz w:val="17"/>
          <w:szCs w:val="17"/>
        </w:rPr>
        <w:t>t</w:t>
      </w:r>
      <w:r w:rsidR="00BF17A0">
        <w:rPr>
          <w:rFonts w:ascii="Calibri" w:eastAsia="Calibri" w:hAnsi="Calibri" w:cs="Calibri"/>
          <w:spacing w:val="-2"/>
          <w:sz w:val="17"/>
          <w:szCs w:val="17"/>
        </w:rPr>
        <w:t>a</w:t>
      </w:r>
      <w:r w:rsidR="00BF17A0">
        <w:rPr>
          <w:rFonts w:ascii="Calibri" w:eastAsia="Calibri" w:hAnsi="Calibri" w:cs="Calibri"/>
          <w:spacing w:val="1"/>
          <w:sz w:val="17"/>
          <w:szCs w:val="17"/>
        </w:rPr>
        <w:t>m</w:t>
      </w:r>
      <w:r w:rsidR="00BF17A0">
        <w:rPr>
          <w:rFonts w:ascii="Calibri" w:eastAsia="Calibri" w:hAnsi="Calibri" w:cs="Calibri"/>
          <w:sz w:val="17"/>
          <w:szCs w:val="17"/>
        </w:rPr>
        <w:t>p</w:t>
      </w:r>
      <w:r w:rsidR="00BF17A0">
        <w:rPr>
          <w:rFonts w:ascii="Calibri" w:eastAsia="Calibri" w:hAnsi="Calibri" w:cs="Calibri"/>
          <w:spacing w:val="14"/>
          <w:sz w:val="17"/>
          <w:szCs w:val="17"/>
        </w:rPr>
        <w:t>:</w:t>
      </w:r>
      <w:r>
        <w:rPr>
          <w:spacing w:val="-3"/>
          <w:sz w:val="17"/>
          <w:szCs w:val="17"/>
        </w:rPr>
        <w:t xml:space="preserve"> </w:t>
      </w:r>
      <w:r>
        <w:rPr>
          <w:w w:val="21"/>
          <w:sz w:val="17"/>
          <w:szCs w:val="17"/>
          <w:rtl/>
        </w:rPr>
        <w:t>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16CBCCA6" w14:textId="77777777" w:rsidR="00F30FA2" w:rsidRDefault="00F30FA2">
      <w:pPr>
        <w:spacing w:before="3" w:line="140" w:lineRule="exact"/>
        <w:rPr>
          <w:sz w:val="15"/>
          <w:szCs w:val="15"/>
        </w:rPr>
      </w:pPr>
    </w:p>
    <w:p w14:paraId="2376B4F4" w14:textId="77777777" w:rsidR="00F30FA2" w:rsidRDefault="00F30FA2">
      <w:pPr>
        <w:spacing w:line="200" w:lineRule="exact"/>
        <w:sectPr w:rsidR="00F30FA2" w:rsidSect="00F64296">
          <w:type w:val="continuous"/>
          <w:pgSz w:w="12240" w:h="15840"/>
          <w:pgMar w:top="1340" w:right="660" w:bottom="280" w:left="1280" w:header="720" w:footer="720" w:gutter="0"/>
          <w:cols w:space="720"/>
        </w:sectPr>
      </w:pPr>
    </w:p>
    <w:p w14:paraId="1C08B468" w14:textId="77777777" w:rsidR="00F30FA2" w:rsidRDefault="00602463">
      <w:pPr>
        <w:spacing w:before="35" w:line="200" w:lineRule="exact"/>
        <w:ind w:left="364" w:right="-47"/>
        <w:rPr>
          <w:sz w:val="17"/>
          <w:szCs w:val="17"/>
        </w:rPr>
      </w:pPr>
      <w:r>
        <w:rPr>
          <w:rFonts w:ascii="Calibri" w:eastAsia="Calibri" w:hAnsi="Calibri" w:cs="Calibri"/>
          <w:spacing w:val="1"/>
          <w:sz w:val="17"/>
          <w:szCs w:val="17"/>
        </w:rPr>
        <w:t>C</w:t>
      </w:r>
      <w:r>
        <w:rPr>
          <w:rFonts w:ascii="Calibri" w:eastAsia="Calibri" w:hAnsi="Calibri" w:cs="Calibri"/>
          <w:spacing w:val="-1"/>
          <w:sz w:val="17"/>
          <w:szCs w:val="17"/>
        </w:rPr>
        <w:t>on</w:t>
      </w:r>
      <w:r>
        <w:rPr>
          <w:rFonts w:ascii="Calibri" w:eastAsia="Calibri" w:hAnsi="Calibri" w:cs="Calibri"/>
          <w:spacing w:val="1"/>
          <w:sz w:val="17"/>
          <w:szCs w:val="17"/>
        </w:rPr>
        <w:t>t</w:t>
      </w:r>
      <w:r>
        <w:rPr>
          <w:rFonts w:ascii="Calibri" w:eastAsia="Calibri" w:hAnsi="Calibri" w:cs="Calibri"/>
          <w:sz w:val="17"/>
          <w:szCs w:val="17"/>
        </w:rPr>
        <w:t>act</w:t>
      </w:r>
      <w:r>
        <w:rPr>
          <w:rFonts w:ascii="Calibri" w:eastAsia="Calibri" w:hAnsi="Calibri" w:cs="Calibri"/>
          <w:spacing w:val="20"/>
          <w:sz w:val="17"/>
          <w:szCs w:val="17"/>
        </w:rPr>
        <w:t xml:space="preserve"> </w:t>
      </w:r>
      <w:r w:rsidR="00BF17A0">
        <w:rPr>
          <w:rFonts w:ascii="Calibri" w:eastAsia="Calibri" w:hAnsi="Calibri" w:cs="Calibri"/>
          <w:spacing w:val="-2"/>
          <w:sz w:val="17"/>
          <w:szCs w:val="17"/>
        </w:rPr>
        <w:t>N</w:t>
      </w:r>
      <w:r w:rsidR="00BF17A0">
        <w:rPr>
          <w:rFonts w:ascii="Calibri" w:eastAsia="Calibri" w:hAnsi="Calibri" w:cs="Calibri"/>
          <w:spacing w:val="-3"/>
          <w:sz w:val="17"/>
          <w:szCs w:val="17"/>
        </w:rPr>
        <w:t>u</w:t>
      </w:r>
      <w:r w:rsidR="00BF17A0">
        <w:rPr>
          <w:rFonts w:ascii="Calibri" w:eastAsia="Calibri" w:hAnsi="Calibri" w:cs="Calibri"/>
          <w:spacing w:val="1"/>
          <w:sz w:val="17"/>
          <w:szCs w:val="17"/>
        </w:rPr>
        <w:t>m</w:t>
      </w:r>
      <w:r w:rsidR="00BF17A0">
        <w:rPr>
          <w:rFonts w:ascii="Calibri" w:eastAsia="Calibri" w:hAnsi="Calibri" w:cs="Calibri"/>
          <w:spacing w:val="-1"/>
          <w:sz w:val="17"/>
          <w:szCs w:val="17"/>
        </w:rPr>
        <w:t>b</w:t>
      </w:r>
      <w:r w:rsidR="00BF17A0">
        <w:rPr>
          <w:rFonts w:ascii="Calibri" w:eastAsia="Calibri" w:hAnsi="Calibri" w:cs="Calibri"/>
          <w:sz w:val="17"/>
          <w:szCs w:val="17"/>
        </w:rPr>
        <w:t>er</w:t>
      </w:r>
      <w:r w:rsidR="00BF17A0">
        <w:rPr>
          <w:rFonts w:ascii="Calibri" w:eastAsia="Calibri" w:hAnsi="Calibri" w:cs="Calibri"/>
          <w:spacing w:val="20"/>
          <w:sz w:val="17"/>
          <w:szCs w:val="17"/>
        </w:rPr>
        <w:t>:</w:t>
      </w:r>
      <w:r>
        <w:rPr>
          <w:rFonts w:ascii="Calibri" w:eastAsia="Calibri" w:hAnsi="Calibri" w:cs="Calibri"/>
          <w:spacing w:val="3"/>
          <w:sz w:val="17"/>
          <w:szCs w:val="17"/>
        </w:rPr>
        <w:t xml:space="preserve"> </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w:t>
      </w:r>
    </w:p>
    <w:p w14:paraId="14FDC35D" w14:textId="77777777" w:rsidR="00F30FA2" w:rsidRDefault="00602463">
      <w:pPr>
        <w:spacing w:before="35" w:line="200" w:lineRule="exact"/>
        <w:rPr>
          <w:sz w:val="17"/>
          <w:szCs w:val="17"/>
        </w:rPr>
        <w:sectPr w:rsidR="00F30FA2" w:rsidSect="00F64296">
          <w:type w:val="continuous"/>
          <w:pgSz w:w="12240" w:h="15840"/>
          <w:pgMar w:top="1340" w:right="660" w:bottom="280" w:left="1280" w:header="720" w:footer="720" w:gutter="0"/>
          <w:cols w:num="2" w:space="720" w:equalWidth="0">
            <w:col w:w="1945" w:space="1772"/>
            <w:col w:w="6583"/>
          </w:cols>
        </w:sectPr>
      </w:pPr>
      <w:r>
        <w:br w:type="column"/>
      </w:r>
      <w:r w:rsidR="00BF17A0">
        <w:rPr>
          <w:rFonts w:ascii="Calibri" w:eastAsia="Calibri" w:hAnsi="Calibri" w:cs="Calibri"/>
          <w:sz w:val="17"/>
          <w:szCs w:val="17"/>
        </w:rPr>
        <w:t>A</w:t>
      </w:r>
      <w:r w:rsidR="00BF17A0">
        <w:rPr>
          <w:rFonts w:ascii="Calibri" w:eastAsia="Calibri" w:hAnsi="Calibri" w:cs="Calibri"/>
          <w:spacing w:val="-1"/>
          <w:sz w:val="17"/>
          <w:szCs w:val="17"/>
        </w:rPr>
        <w:t>d</w:t>
      </w:r>
      <w:r w:rsidR="00BF17A0">
        <w:rPr>
          <w:rFonts w:ascii="Calibri" w:eastAsia="Calibri" w:hAnsi="Calibri" w:cs="Calibri"/>
          <w:spacing w:val="-3"/>
          <w:sz w:val="17"/>
          <w:szCs w:val="17"/>
        </w:rPr>
        <w:t>d</w:t>
      </w:r>
      <w:r w:rsidR="00BF17A0">
        <w:rPr>
          <w:rFonts w:ascii="Calibri" w:eastAsia="Calibri" w:hAnsi="Calibri" w:cs="Calibri"/>
          <w:spacing w:val="1"/>
          <w:sz w:val="17"/>
          <w:szCs w:val="17"/>
        </w:rPr>
        <w:t>r</w:t>
      </w:r>
      <w:r w:rsidR="00BF17A0">
        <w:rPr>
          <w:rFonts w:ascii="Calibri" w:eastAsia="Calibri" w:hAnsi="Calibri" w:cs="Calibri"/>
          <w:sz w:val="17"/>
          <w:szCs w:val="17"/>
        </w:rPr>
        <w:t>e</w:t>
      </w:r>
      <w:r w:rsidR="00BF17A0">
        <w:rPr>
          <w:rFonts w:ascii="Calibri" w:eastAsia="Calibri" w:hAnsi="Calibri" w:cs="Calibri"/>
          <w:spacing w:val="1"/>
          <w:sz w:val="17"/>
          <w:szCs w:val="17"/>
        </w:rPr>
        <w:t>s</w:t>
      </w:r>
      <w:r w:rsidR="00BF17A0">
        <w:rPr>
          <w:rFonts w:ascii="Calibri" w:eastAsia="Calibri" w:hAnsi="Calibri" w:cs="Calibri"/>
          <w:sz w:val="17"/>
          <w:szCs w:val="17"/>
        </w:rPr>
        <w:t>s</w:t>
      </w:r>
      <w:r w:rsidR="00BF17A0">
        <w:rPr>
          <w:rFonts w:ascii="Calibri" w:eastAsia="Calibri" w:hAnsi="Calibri" w:cs="Calibri"/>
          <w:spacing w:val="19"/>
          <w:sz w:val="17"/>
          <w:szCs w:val="17"/>
        </w:rPr>
        <w:t>:</w:t>
      </w:r>
      <w:r>
        <w:rPr>
          <w:spacing w:val="-3"/>
          <w:sz w:val="17"/>
          <w:szCs w:val="17"/>
        </w:rPr>
        <w:t xml:space="preserve"> </w:t>
      </w:r>
      <w:r>
        <w:rPr>
          <w:spacing w:val="-3"/>
          <w:w w:val="21"/>
          <w:sz w:val="17"/>
          <w:szCs w:val="17"/>
          <w:rtl/>
        </w:rPr>
        <w:t>ـ</w:t>
      </w:r>
      <w:r>
        <w:rPr>
          <w:w w:val="21"/>
          <w:sz w:val="17"/>
          <w:szCs w:val="17"/>
          <w:rtl/>
        </w:rPr>
        <w:t>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w:t>
      </w:r>
      <w:r>
        <w:rPr>
          <w:spacing w:val="-1"/>
          <w:w w:val="21"/>
          <w:sz w:val="17"/>
          <w:szCs w:val="17"/>
          <w:rtl/>
        </w:rPr>
        <w:t>ـ</w:t>
      </w:r>
      <w:r>
        <w:rPr>
          <w:w w:val="21"/>
          <w:sz w:val="17"/>
          <w:szCs w:val="17"/>
          <w:rtl/>
        </w:rPr>
        <w:t>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663C887F" w14:textId="77777777" w:rsidR="00F30FA2" w:rsidRDefault="00F30FA2">
      <w:pPr>
        <w:spacing w:before="8" w:line="160" w:lineRule="exact"/>
        <w:rPr>
          <w:sz w:val="17"/>
          <w:szCs w:val="17"/>
        </w:rPr>
      </w:pPr>
    </w:p>
    <w:p w14:paraId="3B4D5571" w14:textId="77777777" w:rsidR="00F30FA2" w:rsidRDefault="00602463">
      <w:pPr>
        <w:spacing w:before="26"/>
        <w:ind w:left="119"/>
        <w:rPr>
          <w:rFonts w:ascii="Calibri" w:eastAsia="Calibri" w:hAnsi="Calibri" w:cs="Calibri"/>
          <w:sz w:val="17"/>
          <w:szCs w:val="17"/>
        </w:rPr>
      </w:pP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6"/>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w w:val="102"/>
          <w:sz w:val="17"/>
          <w:szCs w:val="17"/>
        </w:rPr>
        <w:t>.</w:t>
      </w:r>
    </w:p>
    <w:sectPr w:rsidR="00F30FA2">
      <w:type w:val="continuous"/>
      <w:pgSz w:w="12240" w:h="15840"/>
      <w:pgMar w:top="1340" w:right="6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8543" w14:textId="77777777" w:rsidR="00F64296" w:rsidRDefault="00F64296">
      <w:r>
        <w:separator/>
      </w:r>
    </w:p>
  </w:endnote>
  <w:endnote w:type="continuationSeparator" w:id="0">
    <w:p w14:paraId="43D13584" w14:textId="77777777" w:rsidR="00F64296" w:rsidRDefault="00F6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6C6" w14:textId="77777777" w:rsidR="00F30FA2" w:rsidRDefault="00000000">
    <w:pPr>
      <w:spacing w:line="200" w:lineRule="exact"/>
    </w:pPr>
    <w:r>
      <w:pict w14:anchorId="46AF23B4">
        <v:group id="_x0000_s1026" style="position:absolute;margin-left:70.55pt;margin-top:728.05pt;width:471pt;height:0;z-index:-251659264;mso-position-horizontal-relative:page;mso-position-vertical-relative:page" coordorigin="1411,14561" coordsize="9420,0">
          <v:shape id="_x0000_s1027" style="position:absolute;left:1411;top:14561;width:9420;height:0" coordorigin="1411,14561" coordsize="9420,0" path="m1411,14561r9420,e" filled="f" strokecolor="#d8d8d8" strokeweight=".6pt">
            <v:path arrowok="t"/>
          </v:shape>
          <w10:wrap anchorx="page" anchory="page"/>
        </v:group>
      </w:pict>
    </w:r>
    <w:r>
      <w:pict w14:anchorId="47F97F97">
        <v:shapetype id="_x0000_t202" coordsize="21600,21600" o:spt="202" path="m,l,21600r21600,l21600,xe">
          <v:stroke joinstyle="miter"/>
          <v:path gradientshapeok="t" o:connecttype="rect"/>
        </v:shapetype>
        <v:shape id="_x0000_s1025" type="#_x0000_t202" style="position:absolute;margin-left:488.7pt;margin-top:730.3pt;width:49.5pt;height:13.05pt;z-index:-251658240;mso-position-horizontal-relative:page;mso-position-vertical-relative:page" filled="f" stroked="f">
          <v:textbox inset="0,0,0,0">
            <w:txbxContent>
              <w:p w14:paraId="49A09D78" w14:textId="77777777" w:rsidR="00F30FA2" w:rsidRDefault="00602463">
                <w:pPr>
                  <w:spacing w:line="240" w:lineRule="exact"/>
                  <w:ind w:left="40" w:right="-33"/>
                  <w:rPr>
                    <w:rFonts w:ascii="Calibri" w:eastAsia="Calibri" w:hAnsi="Calibri" w:cs="Calibri"/>
                    <w:sz w:val="22"/>
                    <w:szCs w:val="22"/>
                  </w:rPr>
                </w:pPr>
                <w:r>
                  <w:fldChar w:fldCharType="begin"/>
                </w:r>
                <w:r>
                  <w:rPr>
                    <w:rFonts w:ascii="Calibri" w:eastAsia="Calibri" w:hAnsi="Calibri" w:cs="Calibri"/>
                    <w:b/>
                    <w:position w:val="1"/>
                    <w:sz w:val="22"/>
                    <w:szCs w:val="22"/>
                  </w:rPr>
                  <w:instrText xml:space="preserve"> PAGE </w:instrText>
                </w:r>
                <w:r>
                  <w:fldChar w:fldCharType="separate"/>
                </w:r>
                <w:r w:rsidR="00BF17A0">
                  <w:rPr>
                    <w:rFonts w:ascii="Calibri" w:eastAsia="Calibri" w:hAnsi="Calibri" w:cs="Calibri"/>
                    <w:b/>
                    <w:noProof/>
                    <w:position w:val="1"/>
                    <w:sz w:val="22"/>
                    <w:szCs w:val="22"/>
                  </w:rPr>
                  <w:t>4</w:t>
                </w:r>
                <w:r>
                  <w:fldChar w:fldCharType="end"/>
                </w:r>
                <w:r>
                  <w:rPr>
                    <w:rFonts w:ascii="Calibri" w:eastAsia="Calibri" w:hAnsi="Calibri" w:cs="Calibri"/>
                    <w:b/>
                    <w:spacing w:val="4"/>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color w:val="7E7E7E"/>
                    <w:position w:val="1"/>
                    <w:sz w:val="22"/>
                    <w:szCs w:val="22"/>
                  </w:rPr>
                  <w:t>P</w:t>
                </w:r>
                <w:r>
                  <w:rPr>
                    <w:rFonts w:ascii="Calibri" w:eastAsia="Calibri" w:hAnsi="Calibri" w:cs="Calibri"/>
                    <w:color w:val="7E7E7E"/>
                    <w:spacing w:val="12"/>
                    <w:position w:val="1"/>
                    <w:sz w:val="22"/>
                    <w:szCs w:val="22"/>
                  </w:rPr>
                  <w:t xml:space="preserve"> </w:t>
                </w:r>
                <w:r>
                  <w:rPr>
                    <w:rFonts w:ascii="Calibri" w:eastAsia="Calibri" w:hAnsi="Calibri" w:cs="Calibri"/>
                    <w:color w:val="7E7E7E"/>
                    <w:position w:val="1"/>
                    <w:sz w:val="22"/>
                    <w:szCs w:val="22"/>
                  </w:rPr>
                  <w:t>a</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g</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D7F" w14:textId="77777777" w:rsidR="00F30FA2" w:rsidRDefault="00F30FA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9111" w14:textId="77777777" w:rsidR="00F64296" w:rsidRDefault="00F64296">
      <w:r>
        <w:separator/>
      </w:r>
    </w:p>
  </w:footnote>
  <w:footnote w:type="continuationSeparator" w:id="0">
    <w:p w14:paraId="6B9B9FD5" w14:textId="77777777" w:rsidR="00F64296" w:rsidRDefault="00F6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87E"/>
    <w:multiLevelType w:val="multilevel"/>
    <w:tmpl w:val="4F10A9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1833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A2"/>
    <w:rsid w:val="00003764"/>
    <w:rsid w:val="000232B9"/>
    <w:rsid w:val="00035790"/>
    <w:rsid w:val="000B086A"/>
    <w:rsid w:val="000B2E56"/>
    <w:rsid w:val="000D5458"/>
    <w:rsid w:val="00116A1F"/>
    <w:rsid w:val="001222D1"/>
    <w:rsid w:val="00125342"/>
    <w:rsid w:val="00131B38"/>
    <w:rsid w:val="00143D7A"/>
    <w:rsid w:val="0015772F"/>
    <w:rsid w:val="001B06EA"/>
    <w:rsid w:val="001B7686"/>
    <w:rsid w:val="001E3666"/>
    <w:rsid w:val="001E3916"/>
    <w:rsid w:val="001E75D7"/>
    <w:rsid w:val="001F19E1"/>
    <w:rsid w:val="002155F2"/>
    <w:rsid w:val="00221DAC"/>
    <w:rsid w:val="002638FE"/>
    <w:rsid w:val="00267523"/>
    <w:rsid w:val="00277044"/>
    <w:rsid w:val="00282F8A"/>
    <w:rsid w:val="00293294"/>
    <w:rsid w:val="002938FB"/>
    <w:rsid w:val="002B3270"/>
    <w:rsid w:val="002C609A"/>
    <w:rsid w:val="002D3AEC"/>
    <w:rsid w:val="002D74BF"/>
    <w:rsid w:val="002E0AA5"/>
    <w:rsid w:val="002E5563"/>
    <w:rsid w:val="003147A9"/>
    <w:rsid w:val="00331892"/>
    <w:rsid w:val="00332F66"/>
    <w:rsid w:val="003474B5"/>
    <w:rsid w:val="00351550"/>
    <w:rsid w:val="00362E09"/>
    <w:rsid w:val="003A2E4E"/>
    <w:rsid w:val="003B23FB"/>
    <w:rsid w:val="003E2809"/>
    <w:rsid w:val="00400E3E"/>
    <w:rsid w:val="00413B16"/>
    <w:rsid w:val="0042106F"/>
    <w:rsid w:val="004220CD"/>
    <w:rsid w:val="0043012C"/>
    <w:rsid w:val="00432128"/>
    <w:rsid w:val="00433949"/>
    <w:rsid w:val="00442F47"/>
    <w:rsid w:val="00456B2F"/>
    <w:rsid w:val="00462A3A"/>
    <w:rsid w:val="004631AE"/>
    <w:rsid w:val="004746F9"/>
    <w:rsid w:val="0048460F"/>
    <w:rsid w:val="004A27E2"/>
    <w:rsid w:val="004B165D"/>
    <w:rsid w:val="004D25DA"/>
    <w:rsid w:val="0051456A"/>
    <w:rsid w:val="00547D8A"/>
    <w:rsid w:val="00570D40"/>
    <w:rsid w:val="00583DD9"/>
    <w:rsid w:val="00596EEB"/>
    <w:rsid w:val="005B0B7E"/>
    <w:rsid w:val="005D180F"/>
    <w:rsid w:val="005E7344"/>
    <w:rsid w:val="005F1C5B"/>
    <w:rsid w:val="0060086B"/>
    <w:rsid w:val="00602463"/>
    <w:rsid w:val="00616D0B"/>
    <w:rsid w:val="006330AE"/>
    <w:rsid w:val="0065258C"/>
    <w:rsid w:val="0067731C"/>
    <w:rsid w:val="006A71CC"/>
    <w:rsid w:val="006B07D8"/>
    <w:rsid w:val="006D6ECD"/>
    <w:rsid w:val="006E47A6"/>
    <w:rsid w:val="00766091"/>
    <w:rsid w:val="00775B8E"/>
    <w:rsid w:val="007A44A8"/>
    <w:rsid w:val="0081232C"/>
    <w:rsid w:val="00835A93"/>
    <w:rsid w:val="00843F7D"/>
    <w:rsid w:val="00855252"/>
    <w:rsid w:val="00871D5C"/>
    <w:rsid w:val="00896788"/>
    <w:rsid w:val="008A79EC"/>
    <w:rsid w:val="008C3645"/>
    <w:rsid w:val="008E5466"/>
    <w:rsid w:val="008F3E55"/>
    <w:rsid w:val="00915427"/>
    <w:rsid w:val="00943170"/>
    <w:rsid w:val="00961156"/>
    <w:rsid w:val="00973B47"/>
    <w:rsid w:val="00984081"/>
    <w:rsid w:val="0099769B"/>
    <w:rsid w:val="009A77B3"/>
    <w:rsid w:val="009B4DBD"/>
    <w:rsid w:val="009C7425"/>
    <w:rsid w:val="009F360C"/>
    <w:rsid w:val="009F38D4"/>
    <w:rsid w:val="00A06B24"/>
    <w:rsid w:val="00A22299"/>
    <w:rsid w:val="00A23409"/>
    <w:rsid w:val="00A27D37"/>
    <w:rsid w:val="00A27E4E"/>
    <w:rsid w:val="00A47121"/>
    <w:rsid w:val="00A605CD"/>
    <w:rsid w:val="00A95836"/>
    <w:rsid w:val="00AA19D5"/>
    <w:rsid w:val="00AB4539"/>
    <w:rsid w:val="00AB64B2"/>
    <w:rsid w:val="00AD3907"/>
    <w:rsid w:val="00AE3A1C"/>
    <w:rsid w:val="00B01659"/>
    <w:rsid w:val="00B03F3C"/>
    <w:rsid w:val="00B11C29"/>
    <w:rsid w:val="00B137B2"/>
    <w:rsid w:val="00B20392"/>
    <w:rsid w:val="00B31A97"/>
    <w:rsid w:val="00B34FBC"/>
    <w:rsid w:val="00B67695"/>
    <w:rsid w:val="00B77C0D"/>
    <w:rsid w:val="00BA3D35"/>
    <w:rsid w:val="00BB5E12"/>
    <w:rsid w:val="00BB7E90"/>
    <w:rsid w:val="00BC1F99"/>
    <w:rsid w:val="00BC6BD5"/>
    <w:rsid w:val="00BD78AE"/>
    <w:rsid w:val="00BE38F4"/>
    <w:rsid w:val="00BE4B0F"/>
    <w:rsid w:val="00BF17A0"/>
    <w:rsid w:val="00C114C2"/>
    <w:rsid w:val="00C16BD7"/>
    <w:rsid w:val="00C94004"/>
    <w:rsid w:val="00CE2562"/>
    <w:rsid w:val="00CE725A"/>
    <w:rsid w:val="00D125FA"/>
    <w:rsid w:val="00D3266D"/>
    <w:rsid w:val="00D417AE"/>
    <w:rsid w:val="00D575D7"/>
    <w:rsid w:val="00D67925"/>
    <w:rsid w:val="00D94B12"/>
    <w:rsid w:val="00DA562D"/>
    <w:rsid w:val="00DA60B0"/>
    <w:rsid w:val="00DA7505"/>
    <w:rsid w:val="00DB384A"/>
    <w:rsid w:val="00DD7A6A"/>
    <w:rsid w:val="00E11157"/>
    <w:rsid w:val="00E3209D"/>
    <w:rsid w:val="00E4299B"/>
    <w:rsid w:val="00E773B2"/>
    <w:rsid w:val="00EA348F"/>
    <w:rsid w:val="00EB497E"/>
    <w:rsid w:val="00EB63FF"/>
    <w:rsid w:val="00EC0C9E"/>
    <w:rsid w:val="00EF764D"/>
    <w:rsid w:val="00F1242D"/>
    <w:rsid w:val="00F21CE4"/>
    <w:rsid w:val="00F30FA2"/>
    <w:rsid w:val="00F35353"/>
    <w:rsid w:val="00F64296"/>
    <w:rsid w:val="00F762D3"/>
    <w:rsid w:val="00F85A68"/>
    <w:rsid w:val="00F936F6"/>
    <w:rsid w:val="00FC01EF"/>
    <w:rsid w:val="00FD5D7A"/>
    <w:rsid w:val="00FE775E"/>
    <w:rsid w:val="00FF4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4524EA"/>
  <w15:docId w15:val="{56559C81-9EC8-464A-94F2-558EE6FA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EA588BD7EC542A41293D9E02EE419" ma:contentTypeVersion="6" ma:contentTypeDescription="Create a new document." ma:contentTypeScope="" ma:versionID="7ca3d788e9cffd7f44684e9f49ac94c6">
  <xsd:schema xmlns:xsd="http://www.w3.org/2001/XMLSchema" xmlns:xs="http://www.w3.org/2001/XMLSchema" xmlns:p="http://schemas.microsoft.com/office/2006/metadata/properties" xmlns:ns2="f1eb9a02-cd33-490e-ada8-a82aef135e7c" xmlns:ns3="3e862cd9-1758-44b7-aa3e-b6a7bc6512b3" targetNamespace="http://schemas.microsoft.com/office/2006/metadata/properties" ma:root="true" ma:fieldsID="1c9117b0cac69d86c93e256853b62874" ns2:_="" ns3:_="">
    <xsd:import namespace="f1eb9a02-cd33-490e-ada8-a82aef135e7c"/>
    <xsd:import namespace="3e862cd9-1758-44b7-aa3e-b6a7bc651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b9a02-cd33-490e-ada8-a82aef135e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62cd9-1758-44b7-aa3e-b6a7bc6512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eb9a02-cd33-490e-ada8-a82aef135e7c">
      <UserInfo>
        <DisplayName>Everyone</DisplayName>
        <AccountId>12</AccountId>
        <AccountType/>
      </UserInfo>
      <UserInfo>
        <DisplayName>SS-Procurement- KCO Members</DisplayName>
        <AccountId>14</AccountId>
        <AccountType/>
      </UserInfo>
    </SharedWithUsers>
  </documentManagement>
</p:properties>
</file>

<file path=customXml/itemProps1.xml><?xml version="1.0" encoding="utf-8"?>
<ds:datastoreItem xmlns:ds="http://schemas.openxmlformats.org/officeDocument/2006/customXml" ds:itemID="{1B7779C6-FD9E-447F-9D5B-6D76521025C3}"/>
</file>

<file path=customXml/itemProps2.xml><?xml version="1.0" encoding="utf-8"?>
<ds:datastoreItem xmlns:ds="http://schemas.openxmlformats.org/officeDocument/2006/customXml" ds:itemID="{D62120A5-5466-41AE-B7A8-67EF35E4470A}">
  <ds:schemaRefs>
    <ds:schemaRef ds:uri="http://schemas.microsoft.com/sharepoint/v3/contenttype/forms"/>
  </ds:schemaRefs>
</ds:datastoreItem>
</file>

<file path=customXml/itemProps3.xml><?xml version="1.0" encoding="utf-8"?>
<ds:datastoreItem xmlns:ds="http://schemas.openxmlformats.org/officeDocument/2006/customXml" ds:itemID="{F643CEB3-B291-4D35-A69B-BF04A4B1715F}">
  <ds:schemaRefs>
    <ds:schemaRef ds:uri="http://schemas.openxmlformats.org/officeDocument/2006/bibliography"/>
  </ds:schemaRefs>
</ds:datastoreItem>
</file>

<file path=customXml/itemProps4.xml><?xml version="1.0" encoding="utf-8"?>
<ds:datastoreItem xmlns:ds="http://schemas.openxmlformats.org/officeDocument/2006/customXml" ds:itemID="{AF5F772C-0584-45BC-BC8E-6CF91B33AEC3}">
  <ds:schemaRefs>
    <ds:schemaRef ds:uri="http://schemas.microsoft.com/office/2006/metadata/properties"/>
    <ds:schemaRef ds:uri="http://schemas.microsoft.com/office/infopath/2007/PartnerControls"/>
    <ds:schemaRef ds:uri="0d7c76f5-51b5-4b96-89ee-3fc9a80566f1"/>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ghanizada</dc:creator>
  <cp:lastModifiedBy>Abdul Wali Ghanizada</cp:lastModifiedBy>
  <cp:revision>33</cp:revision>
  <dcterms:created xsi:type="dcterms:W3CDTF">2024-02-19T05:04:00Z</dcterms:created>
  <dcterms:modified xsi:type="dcterms:W3CDTF">2024-03-21T04:11:00Z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0x010100456EA588BD7EC542A41293D9E02EE419</vt:lpwstr>
  </property>
</Properties>
</file>